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D2" w:rsidRDefault="00C30BD2" w:rsidP="00594780">
      <w:pPr>
        <w:widowControl w:val="0"/>
        <w:jc w:val="center"/>
      </w:pPr>
    </w:p>
    <w:p w:rsidR="00C30BD2" w:rsidRDefault="00C30BD2" w:rsidP="00594780">
      <w:pPr>
        <w:widowControl w:val="0"/>
        <w:jc w:val="center"/>
      </w:pPr>
    </w:p>
    <w:p w:rsidR="00594780" w:rsidRDefault="00594780" w:rsidP="00594780">
      <w:pPr>
        <w:widowControl w:val="0"/>
        <w:jc w:val="center"/>
      </w:pPr>
      <w:r>
        <w:rPr>
          <w:noProof/>
        </w:rPr>
        <w:drawing>
          <wp:inline distT="0" distB="0" distL="0" distR="0">
            <wp:extent cx="64770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47700" cy="714375"/>
                    </a:xfrm>
                    <a:prstGeom prst="rect">
                      <a:avLst/>
                    </a:prstGeom>
                    <a:noFill/>
                    <a:ln w="9525">
                      <a:noFill/>
                      <a:miter lim="800000"/>
                      <a:headEnd/>
                      <a:tailEnd/>
                    </a:ln>
                  </pic:spPr>
                </pic:pic>
              </a:graphicData>
            </a:graphic>
          </wp:inline>
        </w:drawing>
      </w:r>
    </w:p>
    <w:p w:rsidR="00C30BD2" w:rsidRDefault="00C30BD2" w:rsidP="00C30BD2">
      <w:pPr>
        <w:ind w:firstLine="720"/>
        <w:jc w:val="center"/>
      </w:pPr>
      <w:r>
        <w:rPr>
          <w:rFonts w:cs="Times New Roman CYR"/>
          <w:b/>
          <w:bCs/>
          <w:szCs w:val="28"/>
        </w:rPr>
        <w:t>АДМИНИСТРАЦИЯ БОРКОВСКОГО СЕЛЬСКОГО ПОСЕЛЕНИЯ ДЕМИДОВСКОГО РАЙОНА СМОЛЕНСКОЙ ОБЛАСТИ</w:t>
      </w:r>
    </w:p>
    <w:p w:rsidR="00C30BD2" w:rsidRDefault="00C30BD2" w:rsidP="00C30BD2">
      <w:pPr>
        <w:jc w:val="center"/>
        <w:rPr>
          <w:b/>
          <w:szCs w:val="28"/>
        </w:rPr>
      </w:pPr>
    </w:p>
    <w:p w:rsidR="00C30BD2" w:rsidRDefault="00C30BD2" w:rsidP="00C30BD2">
      <w:pPr>
        <w:jc w:val="center"/>
        <w:outlineLvl w:val="0"/>
        <w:rPr>
          <w:b/>
          <w:sz w:val="28"/>
          <w:szCs w:val="28"/>
        </w:rPr>
      </w:pPr>
      <w:proofErr w:type="gramStart"/>
      <w:r>
        <w:rPr>
          <w:b/>
          <w:sz w:val="28"/>
          <w:szCs w:val="28"/>
        </w:rPr>
        <w:t>П</w:t>
      </w:r>
      <w:proofErr w:type="gramEnd"/>
      <w:r>
        <w:rPr>
          <w:b/>
          <w:sz w:val="28"/>
          <w:szCs w:val="28"/>
        </w:rPr>
        <w:t xml:space="preserve"> О С Т А Н О В Л Е Н И Е</w:t>
      </w:r>
    </w:p>
    <w:p w:rsidR="00C30BD2" w:rsidRDefault="00C30BD2" w:rsidP="00C30BD2">
      <w:pPr>
        <w:rPr>
          <w:b/>
          <w:sz w:val="28"/>
          <w:szCs w:val="28"/>
        </w:rPr>
      </w:pPr>
    </w:p>
    <w:p w:rsidR="00594780" w:rsidRDefault="00594780" w:rsidP="00594780">
      <w:pPr>
        <w:widowControl w:val="0"/>
        <w:tabs>
          <w:tab w:val="left" w:pos="690"/>
        </w:tabs>
        <w:rPr>
          <w:sz w:val="28"/>
          <w:szCs w:val="28"/>
          <w:lang w:eastAsia="ar-SA"/>
        </w:rPr>
      </w:pPr>
      <w:r>
        <w:rPr>
          <w:sz w:val="28"/>
          <w:szCs w:val="28"/>
          <w:lang w:eastAsia="ar-SA"/>
        </w:rPr>
        <w:t xml:space="preserve">от  </w:t>
      </w:r>
      <w:r w:rsidR="00A10ACC">
        <w:rPr>
          <w:sz w:val="28"/>
          <w:szCs w:val="28"/>
          <w:lang w:eastAsia="ar-SA"/>
        </w:rPr>
        <w:t>29.08.</w:t>
      </w:r>
      <w:r w:rsidR="00670CC4">
        <w:rPr>
          <w:sz w:val="28"/>
          <w:szCs w:val="28"/>
          <w:lang w:eastAsia="ar-SA"/>
        </w:rPr>
        <w:t>2023</w:t>
      </w:r>
      <w:r>
        <w:rPr>
          <w:sz w:val="28"/>
          <w:szCs w:val="28"/>
          <w:lang w:eastAsia="ar-SA"/>
        </w:rPr>
        <w:t xml:space="preserve">  № </w:t>
      </w:r>
      <w:r w:rsidR="00A10ACC">
        <w:rPr>
          <w:sz w:val="28"/>
          <w:szCs w:val="28"/>
          <w:lang w:eastAsia="ar-SA"/>
        </w:rPr>
        <w:t xml:space="preserve"> 35</w:t>
      </w:r>
    </w:p>
    <w:p w:rsidR="00594780" w:rsidRDefault="00594780" w:rsidP="00594780">
      <w:pPr>
        <w:widowControl w:val="0"/>
        <w:tabs>
          <w:tab w:val="left" w:pos="690"/>
        </w:tabs>
        <w:rPr>
          <w:sz w:val="28"/>
          <w:szCs w:val="28"/>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0"/>
      </w:tblGrid>
      <w:tr w:rsidR="00594780" w:rsidTr="00594780">
        <w:trPr>
          <w:trHeight w:val="420"/>
        </w:trPr>
        <w:tc>
          <w:tcPr>
            <w:tcW w:w="5190" w:type="dxa"/>
            <w:tcBorders>
              <w:top w:val="nil"/>
              <w:left w:val="nil"/>
              <w:bottom w:val="nil"/>
              <w:right w:val="nil"/>
            </w:tcBorders>
          </w:tcPr>
          <w:p w:rsidR="00594780" w:rsidRDefault="00594780" w:rsidP="00C30BD2">
            <w:pPr>
              <w:pStyle w:val="af9"/>
              <w:spacing w:line="240" w:lineRule="auto"/>
              <w:ind w:left="34" w:right="404"/>
              <w:jc w:val="both"/>
              <w:rPr>
                <w:rFonts w:ascii="Times New Roman" w:hAnsi="Times New Roman"/>
                <w:sz w:val="28"/>
                <w:szCs w:val="28"/>
              </w:rPr>
            </w:pPr>
            <w:r>
              <w:rPr>
                <w:rFonts w:ascii="Times New Roman" w:hAnsi="Times New Roman"/>
                <w:sz w:val="28"/>
                <w:szCs w:val="28"/>
              </w:rPr>
              <w:t xml:space="preserve">Об утверждении Административного </w:t>
            </w:r>
            <w:proofErr w:type="gramStart"/>
            <w:r>
              <w:rPr>
                <w:rFonts w:ascii="Times New Roman" w:hAnsi="Times New Roman"/>
                <w:sz w:val="28"/>
                <w:szCs w:val="28"/>
              </w:rPr>
              <w:t xml:space="preserve">регламента Администрации </w:t>
            </w:r>
            <w:r w:rsidR="00C30BD2" w:rsidRPr="00C30BD2">
              <w:rPr>
                <w:rFonts w:ascii="Times New Roman" w:hAnsi="Times New Roman"/>
                <w:sz w:val="28"/>
                <w:szCs w:val="28"/>
              </w:rPr>
              <w:t>Борковского сельского поселения Демидовского  района Смоленской области</w:t>
            </w:r>
            <w:proofErr w:type="gramEnd"/>
            <w:r w:rsidR="00C30BD2" w:rsidRPr="00EA3500">
              <w:rPr>
                <w:sz w:val="28"/>
                <w:szCs w:val="28"/>
              </w:rPr>
              <w:t xml:space="preserve"> </w:t>
            </w:r>
            <w:r>
              <w:rPr>
                <w:rFonts w:ascii="Times New Roman" w:hAnsi="Times New Roman"/>
                <w:sz w:val="28"/>
                <w:szCs w:val="28"/>
              </w:rPr>
              <w:t xml:space="preserve">по предоставлению муниципальной услуги «Выдача разрешений на право вырубки зеленых насаждений на территории </w:t>
            </w:r>
            <w:r w:rsidR="00C30BD2" w:rsidRPr="00C30BD2">
              <w:rPr>
                <w:rFonts w:ascii="Times New Roman" w:hAnsi="Times New Roman"/>
                <w:sz w:val="28"/>
                <w:szCs w:val="28"/>
              </w:rPr>
              <w:t>Борковского сельского поселения Демидовского  района Смоленской области</w:t>
            </w:r>
            <w:r>
              <w:rPr>
                <w:rFonts w:ascii="Times New Roman" w:hAnsi="Times New Roman"/>
                <w:sz w:val="28"/>
                <w:szCs w:val="28"/>
              </w:rPr>
              <w:t>»</w:t>
            </w:r>
          </w:p>
        </w:tc>
      </w:tr>
    </w:tbl>
    <w:p w:rsidR="00594780" w:rsidRDefault="00594780" w:rsidP="00C30BD2">
      <w:pPr>
        <w:widowControl w:val="0"/>
        <w:tabs>
          <w:tab w:val="center" w:pos="709"/>
        </w:tabs>
        <w:ind w:firstLine="709"/>
        <w:jc w:val="both"/>
      </w:pPr>
      <w:proofErr w:type="gramStart"/>
      <w:r w:rsidRPr="00FA1823">
        <w:rPr>
          <w:color w:val="FFFFFF"/>
          <w:sz w:val="28"/>
          <w:szCs w:val="28"/>
          <w:lang w:eastAsia="ar-SA"/>
        </w:rPr>
        <w:t>3</w:t>
      </w:r>
      <w:r>
        <w:rPr>
          <w:color w:val="00000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руководствуясь Уставом муниципального образования Демидовский район» Смоленской области, </w:t>
      </w:r>
      <w:r>
        <w:rPr>
          <w:rFonts w:cs="Liberation Serif"/>
          <w:color w:val="000000"/>
          <w:sz w:val="28"/>
          <w:szCs w:val="28"/>
        </w:rPr>
        <w:t xml:space="preserve">Администрация </w:t>
      </w:r>
      <w:r w:rsidR="00C30BD2">
        <w:rPr>
          <w:sz w:val="28"/>
          <w:szCs w:val="28"/>
        </w:rPr>
        <w:t>Борковского сельского поселения Демидов</w:t>
      </w:r>
      <w:r w:rsidR="00C30BD2" w:rsidRPr="00EA3500">
        <w:rPr>
          <w:sz w:val="28"/>
          <w:szCs w:val="28"/>
        </w:rPr>
        <w:t>ск</w:t>
      </w:r>
      <w:r w:rsidR="00C30BD2">
        <w:rPr>
          <w:sz w:val="28"/>
          <w:szCs w:val="28"/>
        </w:rPr>
        <w:t xml:space="preserve">ого </w:t>
      </w:r>
      <w:r w:rsidR="00C30BD2" w:rsidRPr="00EA3500">
        <w:rPr>
          <w:sz w:val="28"/>
          <w:szCs w:val="28"/>
        </w:rPr>
        <w:t xml:space="preserve"> район</w:t>
      </w:r>
      <w:r w:rsidR="00C30BD2">
        <w:rPr>
          <w:sz w:val="28"/>
          <w:szCs w:val="28"/>
        </w:rPr>
        <w:t>а Смоленской области</w:t>
      </w:r>
      <w:proofErr w:type="gramEnd"/>
    </w:p>
    <w:p w:rsidR="00C30BD2" w:rsidRDefault="00C30BD2" w:rsidP="00594780">
      <w:pPr>
        <w:jc w:val="center"/>
        <w:rPr>
          <w:sz w:val="28"/>
          <w:szCs w:val="28"/>
        </w:rPr>
      </w:pPr>
    </w:p>
    <w:p w:rsidR="00594780" w:rsidRDefault="00594780" w:rsidP="00594780">
      <w:pPr>
        <w:jc w:val="center"/>
        <w:rPr>
          <w:sz w:val="28"/>
          <w:szCs w:val="28"/>
        </w:rPr>
      </w:pPr>
      <w:r>
        <w:rPr>
          <w:sz w:val="28"/>
          <w:szCs w:val="28"/>
        </w:rPr>
        <w:t>ПОСТАНОВЛЯЕТ:</w:t>
      </w:r>
    </w:p>
    <w:p w:rsidR="00594780" w:rsidRDefault="00594780" w:rsidP="00594780">
      <w:pPr>
        <w:ind w:firstLine="851"/>
        <w:rPr>
          <w:sz w:val="28"/>
          <w:szCs w:val="28"/>
        </w:rPr>
      </w:pPr>
    </w:p>
    <w:p w:rsidR="00594780" w:rsidRDefault="00594780" w:rsidP="00C30BD2">
      <w:pPr>
        <w:widowControl w:val="0"/>
        <w:tabs>
          <w:tab w:val="left" w:pos="690"/>
        </w:tabs>
        <w:ind w:firstLine="709"/>
        <w:jc w:val="both"/>
        <w:rPr>
          <w:bCs/>
          <w:sz w:val="28"/>
          <w:szCs w:val="28"/>
        </w:rPr>
      </w:pPr>
      <w:r>
        <w:rPr>
          <w:sz w:val="28"/>
          <w:szCs w:val="28"/>
          <w:lang w:eastAsia="en-US"/>
        </w:rPr>
        <w:t xml:space="preserve">1. Утвердить Административный регламент Администрации </w:t>
      </w:r>
      <w:r w:rsidR="00C30BD2">
        <w:rPr>
          <w:sz w:val="28"/>
          <w:szCs w:val="28"/>
        </w:rPr>
        <w:t>Борковского сельского поселения Демидов</w:t>
      </w:r>
      <w:r w:rsidR="00C30BD2" w:rsidRPr="00EA3500">
        <w:rPr>
          <w:sz w:val="28"/>
          <w:szCs w:val="28"/>
        </w:rPr>
        <w:t>ск</w:t>
      </w:r>
      <w:r w:rsidR="00C30BD2">
        <w:rPr>
          <w:sz w:val="28"/>
          <w:szCs w:val="28"/>
        </w:rPr>
        <w:t xml:space="preserve">ого </w:t>
      </w:r>
      <w:r w:rsidR="00C30BD2" w:rsidRPr="00EA3500">
        <w:rPr>
          <w:sz w:val="28"/>
          <w:szCs w:val="28"/>
        </w:rPr>
        <w:t xml:space="preserve"> район</w:t>
      </w:r>
      <w:r w:rsidR="00C30BD2">
        <w:rPr>
          <w:sz w:val="28"/>
          <w:szCs w:val="28"/>
        </w:rPr>
        <w:t xml:space="preserve">а Смоленской области </w:t>
      </w:r>
      <w:r>
        <w:rPr>
          <w:sz w:val="28"/>
          <w:szCs w:val="28"/>
          <w:lang w:eastAsia="en-US"/>
        </w:rPr>
        <w:t xml:space="preserve">по предоставлению муниципальной услуги «Выдача разрешений на право вырубки зеленых насаждений </w:t>
      </w:r>
      <w:r>
        <w:rPr>
          <w:sz w:val="28"/>
          <w:szCs w:val="28"/>
        </w:rPr>
        <w:t xml:space="preserve">на территории </w:t>
      </w:r>
      <w:r w:rsidR="00C30BD2">
        <w:rPr>
          <w:sz w:val="28"/>
          <w:szCs w:val="28"/>
        </w:rPr>
        <w:t>Борковского сельского поселения Демидов</w:t>
      </w:r>
      <w:r w:rsidR="00C30BD2" w:rsidRPr="00EA3500">
        <w:rPr>
          <w:sz w:val="28"/>
          <w:szCs w:val="28"/>
        </w:rPr>
        <w:t>ск</w:t>
      </w:r>
      <w:r w:rsidR="00C30BD2">
        <w:rPr>
          <w:sz w:val="28"/>
          <w:szCs w:val="28"/>
        </w:rPr>
        <w:t xml:space="preserve">ого </w:t>
      </w:r>
      <w:r w:rsidR="00C30BD2" w:rsidRPr="00EA3500">
        <w:rPr>
          <w:sz w:val="28"/>
          <w:szCs w:val="28"/>
        </w:rPr>
        <w:t xml:space="preserve"> район</w:t>
      </w:r>
      <w:r w:rsidR="00C30BD2">
        <w:rPr>
          <w:sz w:val="28"/>
          <w:szCs w:val="28"/>
        </w:rPr>
        <w:t>а Смоленской области</w:t>
      </w:r>
      <w:r>
        <w:rPr>
          <w:sz w:val="28"/>
          <w:szCs w:val="28"/>
          <w:lang w:eastAsia="en-US"/>
        </w:rPr>
        <w:t>».</w:t>
      </w:r>
    </w:p>
    <w:p w:rsidR="00594780" w:rsidRPr="00C30BD2" w:rsidRDefault="00594780" w:rsidP="00594780">
      <w:pPr>
        <w:widowControl w:val="0"/>
        <w:tabs>
          <w:tab w:val="left" w:pos="709"/>
        </w:tabs>
        <w:ind w:firstLine="709"/>
        <w:jc w:val="both"/>
        <w:rPr>
          <w:sz w:val="28"/>
          <w:szCs w:val="28"/>
          <w:lang w:eastAsia="ar-SA"/>
        </w:rPr>
      </w:pPr>
      <w:r>
        <w:rPr>
          <w:bCs/>
          <w:sz w:val="28"/>
          <w:szCs w:val="28"/>
        </w:rPr>
        <w:t xml:space="preserve">2. </w:t>
      </w:r>
      <w:r w:rsidR="00C30BD2" w:rsidRPr="00C30BD2">
        <w:rPr>
          <w:sz w:val="28"/>
          <w:szCs w:val="28"/>
        </w:rPr>
        <w:t>Настоящее постановление вступает в силу со дня его обнародования и подлежит размещению на официальном сайте Администрации Борковского сельского поселения Демидовского района Смоленской области в информационно-телекоммуникационной сети «Интернет».</w:t>
      </w:r>
    </w:p>
    <w:p w:rsidR="00594780" w:rsidRDefault="00594780" w:rsidP="00594780">
      <w:pPr>
        <w:widowControl w:val="0"/>
        <w:tabs>
          <w:tab w:val="left" w:pos="709"/>
        </w:tabs>
        <w:ind w:firstLine="709"/>
        <w:jc w:val="both"/>
        <w:rPr>
          <w:color w:val="000000"/>
          <w:lang w:eastAsia="ar-SA"/>
        </w:rPr>
      </w:pPr>
    </w:p>
    <w:p w:rsidR="00C30BD2" w:rsidRDefault="00C30BD2" w:rsidP="00C30BD2">
      <w:pPr>
        <w:rPr>
          <w:sz w:val="28"/>
          <w:szCs w:val="28"/>
        </w:rPr>
      </w:pPr>
      <w:r>
        <w:rPr>
          <w:sz w:val="28"/>
          <w:szCs w:val="28"/>
        </w:rPr>
        <w:t>Глава муниципального образования</w:t>
      </w:r>
    </w:p>
    <w:p w:rsidR="00C30BD2" w:rsidRDefault="00C30BD2" w:rsidP="00C30BD2">
      <w:pPr>
        <w:rPr>
          <w:sz w:val="28"/>
          <w:szCs w:val="28"/>
        </w:rPr>
      </w:pPr>
      <w:r>
        <w:rPr>
          <w:sz w:val="28"/>
          <w:szCs w:val="28"/>
        </w:rPr>
        <w:t xml:space="preserve">Борковского сельского поселения </w:t>
      </w:r>
    </w:p>
    <w:p w:rsidR="00C30BD2" w:rsidRDefault="00C30BD2" w:rsidP="00C30BD2">
      <w:pPr>
        <w:rPr>
          <w:sz w:val="28"/>
          <w:szCs w:val="28"/>
        </w:rPr>
      </w:pPr>
      <w:r>
        <w:rPr>
          <w:sz w:val="28"/>
          <w:szCs w:val="28"/>
        </w:rPr>
        <w:t>Демидовского района Смоленской области                                             С.В. Дмитриев</w:t>
      </w:r>
    </w:p>
    <w:p w:rsidR="00C30BD2" w:rsidRDefault="00C30BD2" w:rsidP="00C30BD2">
      <w:pPr>
        <w:jc w:val="right"/>
        <w:rPr>
          <w:sz w:val="28"/>
          <w:szCs w:val="28"/>
        </w:rPr>
      </w:pPr>
      <w:r>
        <w:rPr>
          <w:sz w:val="28"/>
          <w:szCs w:val="28"/>
        </w:rPr>
        <w:br w:type="page"/>
      </w:r>
      <w:r>
        <w:rPr>
          <w:sz w:val="28"/>
          <w:szCs w:val="28"/>
        </w:rPr>
        <w:lastRenderedPageBreak/>
        <w:t xml:space="preserve"> </w:t>
      </w:r>
    </w:p>
    <w:p w:rsidR="00C30BD2" w:rsidRDefault="006E7A5F" w:rsidP="006E7A5F">
      <w:pPr>
        <w:widowControl w:val="0"/>
        <w:jc w:val="center"/>
        <w:rPr>
          <w:sz w:val="28"/>
          <w:szCs w:val="28"/>
        </w:rPr>
      </w:pPr>
      <w:r>
        <w:rPr>
          <w:sz w:val="28"/>
          <w:szCs w:val="28"/>
        </w:rPr>
        <w:t xml:space="preserve">                                                                            </w:t>
      </w:r>
      <w:r w:rsidR="00C30BD2">
        <w:rPr>
          <w:sz w:val="28"/>
          <w:szCs w:val="28"/>
        </w:rPr>
        <w:t>УТВЕРЖДЕН</w:t>
      </w:r>
    </w:p>
    <w:p w:rsidR="00C30BD2" w:rsidRDefault="00C30BD2" w:rsidP="006E7A5F">
      <w:pPr>
        <w:widowControl w:val="0"/>
        <w:ind w:firstLine="5812"/>
        <w:jc w:val="center"/>
        <w:rPr>
          <w:sz w:val="28"/>
          <w:szCs w:val="28"/>
        </w:rPr>
      </w:pPr>
      <w:r>
        <w:rPr>
          <w:sz w:val="28"/>
          <w:szCs w:val="28"/>
        </w:rPr>
        <w:t xml:space="preserve">Постановлением Администрации </w:t>
      </w:r>
    </w:p>
    <w:p w:rsidR="00C30BD2" w:rsidRDefault="00C30BD2" w:rsidP="006E7A5F">
      <w:pPr>
        <w:widowControl w:val="0"/>
        <w:ind w:firstLine="5954"/>
        <w:jc w:val="center"/>
        <w:rPr>
          <w:sz w:val="28"/>
          <w:szCs w:val="28"/>
        </w:rPr>
      </w:pPr>
      <w:r>
        <w:rPr>
          <w:sz w:val="28"/>
          <w:szCs w:val="28"/>
        </w:rPr>
        <w:t>Борковского сельского поселения</w:t>
      </w:r>
    </w:p>
    <w:p w:rsidR="006E7A5F" w:rsidRDefault="00C30BD2" w:rsidP="00C30BD2">
      <w:pPr>
        <w:widowControl w:val="0"/>
        <w:jc w:val="right"/>
        <w:rPr>
          <w:sz w:val="28"/>
          <w:szCs w:val="28"/>
        </w:rPr>
      </w:pPr>
      <w:r>
        <w:rPr>
          <w:sz w:val="28"/>
          <w:szCs w:val="28"/>
        </w:rPr>
        <w:t xml:space="preserve"> Демидовского района </w:t>
      </w:r>
      <w:proofErr w:type="gramStart"/>
      <w:r>
        <w:rPr>
          <w:sz w:val="28"/>
          <w:szCs w:val="28"/>
        </w:rPr>
        <w:t>Смоленской</w:t>
      </w:r>
      <w:proofErr w:type="gramEnd"/>
      <w:r>
        <w:rPr>
          <w:sz w:val="28"/>
          <w:szCs w:val="28"/>
        </w:rPr>
        <w:t xml:space="preserve"> </w:t>
      </w:r>
    </w:p>
    <w:p w:rsidR="00C30BD2" w:rsidRDefault="006E7A5F" w:rsidP="006E7A5F">
      <w:pPr>
        <w:widowControl w:val="0"/>
        <w:jc w:val="center"/>
        <w:rPr>
          <w:sz w:val="28"/>
          <w:szCs w:val="28"/>
        </w:rPr>
      </w:pPr>
      <w:r>
        <w:rPr>
          <w:sz w:val="28"/>
          <w:szCs w:val="28"/>
        </w:rPr>
        <w:t xml:space="preserve">                                     </w:t>
      </w:r>
      <w:r w:rsidR="00C30BD2">
        <w:rPr>
          <w:sz w:val="28"/>
          <w:szCs w:val="28"/>
        </w:rPr>
        <w:t xml:space="preserve">области </w:t>
      </w:r>
    </w:p>
    <w:p w:rsidR="00594780" w:rsidRPr="00C30BD2" w:rsidRDefault="00C30BD2" w:rsidP="00C30BD2">
      <w:pPr>
        <w:pStyle w:val="a9"/>
        <w:jc w:val="right"/>
        <w:rPr>
          <w:b w:val="0"/>
        </w:rPr>
      </w:pPr>
      <w:r w:rsidRPr="00C30BD2">
        <w:rPr>
          <w:b w:val="0"/>
          <w:szCs w:val="28"/>
        </w:rPr>
        <w:t xml:space="preserve">от </w:t>
      </w:r>
      <w:r w:rsidR="00A10ACC">
        <w:rPr>
          <w:b w:val="0"/>
          <w:szCs w:val="28"/>
        </w:rPr>
        <w:t>29.08.2023 № 35</w:t>
      </w:r>
    </w:p>
    <w:p w:rsidR="00594780" w:rsidRPr="00ED62D7" w:rsidRDefault="00594780" w:rsidP="00594780">
      <w:pPr>
        <w:rPr>
          <w:sz w:val="28"/>
          <w:szCs w:val="28"/>
        </w:rPr>
      </w:pPr>
    </w:p>
    <w:p w:rsidR="00594780" w:rsidRDefault="00594780" w:rsidP="00594780">
      <w:pPr>
        <w:pStyle w:val="Style1"/>
        <w:widowControl/>
        <w:spacing w:before="96" w:line="322" w:lineRule="exact"/>
        <w:jc w:val="right"/>
        <w:rPr>
          <w:rStyle w:val="FontStyle34"/>
          <w:b/>
          <w:bCs/>
          <w:caps/>
          <w:sz w:val="26"/>
          <w:szCs w:val="26"/>
        </w:rPr>
      </w:pPr>
    </w:p>
    <w:p w:rsidR="00594780" w:rsidRDefault="00594780" w:rsidP="00594780">
      <w:pPr>
        <w:pStyle w:val="Style6"/>
        <w:widowControl/>
        <w:spacing w:line="322" w:lineRule="exact"/>
        <w:rPr>
          <w:rStyle w:val="FontStyle35"/>
        </w:rPr>
      </w:pPr>
      <w:r>
        <w:rPr>
          <w:rStyle w:val="FontStyle35"/>
        </w:rPr>
        <w:t>АДМИНИСТРАТИВНЫЙ РЕГЛАМЕНТ</w:t>
      </w:r>
    </w:p>
    <w:p w:rsidR="00594780" w:rsidRPr="00C04A5F" w:rsidRDefault="00594780" w:rsidP="00594780">
      <w:pPr>
        <w:pStyle w:val="Style6"/>
        <w:widowControl/>
        <w:spacing w:line="322" w:lineRule="exact"/>
        <w:rPr>
          <w:rStyle w:val="FontStyle36"/>
          <w:sz w:val="28"/>
          <w:szCs w:val="28"/>
          <w:vertAlign w:val="superscript"/>
        </w:rPr>
      </w:pPr>
      <w:r w:rsidRPr="00C04A5F">
        <w:rPr>
          <w:rStyle w:val="FontStyle35"/>
          <w:sz w:val="28"/>
          <w:szCs w:val="28"/>
        </w:rPr>
        <w:t>предоставления муниципальной услуги</w:t>
      </w:r>
    </w:p>
    <w:p w:rsidR="006E7A5F" w:rsidRDefault="00594780" w:rsidP="003A2451">
      <w:pPr>
        <w:pStyle w:val="Style6"/>
        <w:widowControl/>
        <w:spacing w:before="120"/>
        <w:rPr>
          <w:b/>
          <w:sz w:val="28"/>
          <w:szCs w:val="28"/>
          <w:u w:val="single"/>
        </w:rPr>
      </w:pPr>
      <w:r w:rsidRPr="00594780">
        <w:rPr>
          <w:rStyle w:val="FontStyle39"/>
          <w:b/>
          <w:sz w:val="28"/>
          <w:szCs w:val="28"/>
          <w:u w:val="single"/>
        </w:rPr>
        <w:t xml:space="preserve">«Выдача разрешений на право вырубки зеленых насаждений </w:t>
      </w:r>
      <w:r w:rsidRPr="00594780">
        <w:rPr>
          <w:b/>
          <w:sz w:val="28"/>
          <w:szCs w:val="28"/>
          <w:u w:val="single"/>
        </w:rPr>
        <w:t xml:space="preserve">на территории </w:t>
      </w:r>
    </w:p>
    <w:p w:rsidR="00594780" w:rsidRPr="00594780" w:rsidRDefault="006E7A5F" w:rsidP="003A2451">
      <w:pPr>
        <w:pStyle w:val="Style6"/>
        <w:widowControl/>
        <w:rPr>
          <w:rStyle w:val="FontStyle39"/>
          <w:b/>
          <w:sz w:val="28"/>
          <w:szCs w:val="28"/>
          <w:u w:val="single"/>
        </w:rPr>
      </w:pPr>
      <w:r>
        <w:rPr>
          <w:b/>
          <w:sz w:val="28"/>
          <w:szCs w:val="28"/>
          <w:u w:val="single"/>
        </w:rPr>
        <w:t>Борковского сельского</w:t>
      </w:r>
      <w:r w:rsidR="00594780" w:rsidRPr="00594780">
        <w:rPr>
          <w:b/>
          <w:sz w:val="28"/>
          <w:szCs w:val="28"/>
          <w:u w:val="single"/>
        </w:rPr>
        <w:t xml:space="preserve"> поселения Демидовского района Смоленской области</w:t>
      </w:r>
      <w:r w:rsidR="00594780" w:rsidRPr="00594780">
        <w:rPr>
          <w:rStyle w:val="FontStyle39"/>
          <w:b/>
          <w:sz w:val="28"/>
          <w:szCs w:val="28"/>
          <w:u w:val="single"/>
        </w:rPr>
        <w:t>»</w:t>
      </w:r>
    </w:p>
    <w:p w:rsidR="00594780" w:rsidRPr="00C04A5F" w:rsidRDefault="00594780" w:rsidP="00594780">
      <w:pPr>
        <w:pStyle w:val="Style6"/>
        <w:widowControl/>
        <w:spacing w:before="163"/>
        <w:rPr>
          <w:rStyle w:val="FontStyle35"/>
          <w:sz w:val="28"/>
          <w:szCs w:val="28"/>
        </w:rPr>
      </w:pPr>
      <w:r w:rsidRPr="00C04A5F">
        <w:rPr>
          <w:rStyle w:val="FontStyle35"/>
          <w:sz w:val="28"/>
          <w:szCs w:val="28"/>
        </w:rPr>
        <w:t>Общие положения</w:t>
      </w:r>
    </w:p>
    <w:p w:rsidR="00E2274D" w:rsidRDefault="00E2274D" w:rsidP="00E2274D">
      <w:pPr>
        <w:pStyle w:val="Style2"/>
        <w:widowControl/>
        <w:spacing w:line="240" w:lineRule="exact"/>
        <w:rPr>
          <w:sz w:val="20"/>
          <w:szCs w:val="20"/>
        </w:rPr>
      </w:pPr>
    </w:p>
    <w:p w:rsidR="00E2274D" w:rsidRDefault="00E2274D" w:rsidP="00E2274D">
      <w:pPr>
        <w:autoSpaceDE w:val="0"/>
        <w:autoSpaceDN w:val="0"/>
        <w:adjustRightInd w:val="0"/>
        <w:ind w:firstLine="720"/>
        <w:jc w:val="center"/>
        <w:outlineLvl w:val="2"/>
        <w:rPr>
          <w:b/>
          <w:bCs/>
          <w:sz w:val="28"/>
          <w:szCs w:val="28"/>
        </w:rPr>
      </w:pPr>
      <w:r w:rsidRPr="00663BD9">
        <w:rPr>
          <w:b/>
          <w:bCs/>
          <w:sz w:val="28"/>
          <w:szCs w:val="28"/>
        </w:rPr>
        <w:t>1.1.  Предмет регулирования административного регламента</w:t>
      </w:r>
    </w:p>
    <w:p w:rsidR="00E2274D" w:rsidRDefault="00E2274D" w:rsidP="00E2274D">
      <w:pPr>
        <w:autoSpaceDE w:val="0"/>
        <w:autoSpaceDN w:val="0"/>
        <w:adjustRightInd w:val="0"/>
        <w:ind w:firstLine="720"/>
        <w:jc w:val="center"/>
        <w:outlineLvl w:val="2"/>
        <w:rPr>
          <w:b/>
          <w:bCs/>
          <w:sz w:val="28"/>
          <w:szCs w:val="28"/>
        </w:rPr>
      </w:pPr>
      <w:r>
        <w:rPr>
          <w:b/>
          <w:bCs/>
          <w:sz w:val="28"/>
          <w:szCs w:val="28"/>
        </w:rPr>
        <w:t>предоставления муниципальной услуги</w:t>
      </w:r>
    </w:p>
    <w:p w:rsidR="00932DF5" w:rsidRPr="00663BD9" w:rsidRDefault="00932DF5" w:rsidP="00E2274D">
      <w:pPr>
        <w:autoSpaceDE w:val="0"/>
        <w:autoSpaceDN w:val="0"/>
        <w:adjustRightInd w:val="0"/>
        <w:ind w:firstLine="720"/>
        <w:jc w:val="center"/>
        <w:outlineLvl w:val="2"/>
        <w:rPr>
          <w:b/>
          <w:bCs/>
          <w:sz w:val="28"/>
          <w:szCs w:val="28"/>
        </w:rPr>
      </w:pPr>
    </w:p>
    <w:p w:rsidR="00E2274D" w:rsidRPr="0046114C" w:rsidRDefault="00E2274D" w:rsidP="00AB5FB3">
      <w:pPr>
        <w:pStyle w:val="Style4"/>
        <w:widowControl/>
        <w:tabs>
          <w:tab w:val="left" w:leader="underscore" w:pos="8381"/>
        </w:tabs>
        <w:spacing w:line="322" w:lineRule="exact"/>
        <w:ind w:firstLine="567"/>
        <w:jc w:val="both"/>
        <w:rPr>
          <w:rStyle w:val="FontStyle39"/>
          <w:b/>
          <w:bCs/>
          <w:sz w:val="28"/>
          <w:szCs w:val="28"/>
        </w:rPr>
      </w:pPr>
      <w:proofErr w:type="gramStart"/>
      <w:r w:rsidRPr="0046114C">
        <w:rPr>
          <w:rStyle w:val="FontStyle39"/>
          <w:sz w:val="28"/>
          <w:szCs w:val="28"/>
        </w:rPr>
        <w:t xml:space="preserve">Административный </w:t>
      </w:r>
      <w:r w:rsidR="006B532C">
        <w:rPr>
          <w:rStyle w:val="FontStyle39"/>
          <w:sz w:val="28"/>
          <w:szCs w:val="28"/>
        </w:rPr>
        <w:t>р</w:t>
      </w:r>
      <w:r w:rsidRPr="0046114C">
        <w:rPr>
          <w:rStyle w:val="FontStyle39"/>
          <w:sz w:val="28"/>
          <w:szCs w:val="28"/>
        </w:rPr>
        <w:t xml:space="preserve">егламент </w:t>
      </w:r>
      <w:r w:rsidR="006B532C">
        <w:rPr>
          <w:rStyle w:val="FontStyle39"/>
          <w:sz w:val="28"/>
          <w:szCs w:val="28"/>
        </w:rPr>
        <w:t>п</w:t>
      </w:r>
      <w:r w:rsidRPr="0046114C">
        <w:rPr>
          <w:rStyle w:val="FontStyle39"/>
          <w:sz w:val="28"/>
          <w:szCs w:val="28"/>
        </w:rPr>
        <w:t xml:space="preserve">редоставления муниципальной </w:t>
      </w:r>
      <w:r w:rsidR="006B532C">
        <w:rPr>
          <w:rStyle w:val="FontStyle39"/>
          <w:sz w:val="28"/>
          <w:szCs w:val="28"/>
        </w:rPr>
        <w:t xml:space="preserve"> </w:t>
      </w:r>
      <w:r w:rsidRPr="0046114C">
        <w:rPr>
          <w:rStyle w:val="FontStyle39"/>
          <w:sz w:val="28"/>
          <w:szCs w:val="28"/>
        </w:rPr>
        <w:t xml:space="preserve">услуги </w:t>
      </w:r>
      <w:r w:rsidR="00932DF5" w:rsidRPr="00932DF5">
        <w:rPr>
          <w:rStyle w:val="FontStyle39"/>
          <w:sz w:val="28"/>
          <w:szCs w:val="28"/>
        </w:rPr>
        <w:t>«Выдача разрешений на право вырубки зеленых насаждений</w:t>
      </w:r>
      <w:r w:rsidR="00594780">
        <w:rPr>
          <w:rStyle w:val="FontStyle39"/>
          <w:sz w:val="28"/>
          <w:szCs w:val="28"/>
        </w:rPr>
        <w:t xml:space="preserve"> </w:t>
      </w:r>
      <w:r w:rsidR="00594780">
        <w:rPr>
          <w:sz w:val="28"/>
          <w:szCs w:val="28"/>
        </w:rPr>
        <w:t xml:space="preserve">на территории </w:t>
      </w:r>
      <w:r w:rsidR="006E7A5F">
        <w:rPr>
          <w:sz w:val="28"/>
          <w:szCs w:val="28"/>
        </w:rPr>
        <w:t>Борковского сельского</w:t>
      </w:r>
      <w:r w:rsidR="00594780">
        <w:rPr>
          <w:sz w:val="28"/>
          <w:szCs w:val="28"/>
        </w:rPr>
        <w:t xml:space="preserve"> поселения Демидовского района Смоленской области</w:t>
      </w:r>
      <w:r w:rsidR="00932DF5" w:rsidRPr="00932DF5">
        <w:rPr>
          <w:rStyle w:val="FontStyle39"/>
          <w:sz w:val="28"/>
          <w:szCs w:val="28"/>
        </w:rPr>
        <w:t>»</w:t>
      </w:r>
      <w:r w:rsidR="00932DF5" w:rsidRPr="0046114C">
        <w:rPr>
          <w:rStyle w:val="FontStyle39"/>
          <w:sz w:val="28"/>
          <w:szCs w:val="28"/>
        </w:rPr>
        <w:t xml:space="preserve"> </w:t>
      </w:r>
      <w:r w:rsidRPr="0046114C">
        <w:rPr>
          <w:rStyle w:val="FontStyle39"/>
          <w:sz w:val="28"/>
          <w:szCs w:val="28"/>
        </w:rPr>
        <w:t xml:space="preserve">(далее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w:t>
      </w:r>
      <w:r w:rsidR="006E7A5F">
        <w:rPr>
          <w:sz w:val="28"/>
          <w:szCs w:val="28"/>
        </w:rPr>
        <w:t xml:space="preserve">Борковского сельского поселения Демидовского района </w:t>
      </w:r>
      <w:r w:rsidRPr="0046114C">
        <w:rPr>
          <w:rStyle w:val="FontStyle39"/>
          <w:sz w:val="28"/>
          <w:szCs w:val="28"/>
        </w:rPr>
        <w:t>Смоленской области (далее</w:t>
      </w:r>
      <w:proofErr w:type="gramEnd"/>
      <w:r w:rsidRPr="0046114C">
        <w:rPr>
          <w:rStyle w:val="FontStyle39"/>
          <w:sz w:val="28"/>
          <w:szCs w:val="28"/>
        </w:rPr>
        <w:t xml:space="preserve"> -  </w:t>
      </w:r>
      <w:proofErr w:type="gramStart"/>
      <w:r w:rsidRPr="0046114C">
        <w:rPr>
          <w:rStyle w:val="FontStyle39"/>
          <w:sz w:val="28"/>
          <w:szCs w:val="28"/>
        </w:rPr>
        <w:t>Администрация) при оказании муниципальной услуги.</w:t>
      </w:r>
      <w:proofErr w:type="gramEnd"/>
    </w:p>
    <w:p w:rsidR="00E2274D" w:rsidRPr="0046114C" w:rsidRDefault="00E2274D" w:rsidP="00E2274D">
      <w:pPr>
        <w:pStyle w:val="Style9"/>
        <w:widowControl/>
        <w:spacing w:before="10"/>
        <w:ind w:firstLine="696"/>
        <w:rPr>
          <w:rStyle w:val="FontStyle38"/>
          <w:sz w:val="28"/>
          <w:szCs w:val="28"/>
        </w:rPr>
      </w:pPr>
    </w:p>
    <w:p w:rsidR="00E2274D" w:rsidRPr="00594973" w:rsidRDefault="00E2274D" w:rsidP="00E2274D">
      <w:pPr>
        <w:autoSpaceDE w:val="0"/>
        <w:autoSpaceDN w:val="0"/>
        <w:adjustRightInd w:val="0"/>
        <w:ind w:firstLine="720"/>
        <w:jc w:val="center"/>
        <w:rPr>
          <w:sz w:val="28"/>
          <w:szCs w:val="28"/>
        </w:rPr>
      </w:pPr>
      <w:r w:rsidRPr="005E3F37">
        <w:rPr>
          <w:b/>
          <w:bCs/>
          <w:sz w:val="28"/>
          <w:szCs w:val="28"/>
        </w:rPr>
        <w:t>1.</w:t>
      </w:r>
      <w:r>
        <w:rPr>
          <w:b/>
          <w:bCs/>
          <w:sz w:val="28"/>
          <w:szCs w:val="28"/>
        </w:rPr>
        <w:t>2</w:t>
      </w:r>
      <w:r w:rsidRPr="005E3F37">
        <w:rPr>
          <w:b/>
          <w:bCs/>
          <w:sz w:val="28"/>
          <w:szCs w:val="28"/>
        </w:rPr>
        <w:t xml:space="preserve">. </w:t>
      </w:r>
      <w:proofErr w:type="gramStart"/>
      <w:r w:rsidRPr="005E3F37">
        <w:rPr>
          <w:b/>
          <w:bCs/>
          <w:sz w:val="28"/>
          <w:szCs w:val="28"/>
        </w:rPr>
        <w:t>Описание заявителей, а также физических и юридических лиц, имеющих право в соответствии с федеральным и (или) областным</w:t>
      </w:r>
      <w:r w:rsidR="00237442">
        <w:rPr>
          <w:b/>
          <w:bCs/>
          <w:sz w:val="28"/>
          <w:szCs w:val="28"/>
        </w:rPr>
        <w:t xml:space="preserve"> </w:t>
      </w:r>
      <w:r w:rsidRPr="005E3F37">
        <w:rPr>
          <w:b/>
          <w:bCs/>
          <w:sz w:val="28"/>
          <w:szCs w:val="28"/>
        </w:rPr>
        <w:t xml:space="preserve">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roofErr w:type="gramEnd"/>
    </w:p>
    <w:p w:rsidR="00E2274D" w:rsidRPr="0046114C" w:rsidRDefault="00E2274D" w:rsidP="00E2274D">
      <w:pPr>
        <w:pStyle w:val="Style9"/>
        <w:widowControl/>
        <w:spacing w:line="240" w:lineRule="exact"/>
        <w:ind w:firstLine="0"/>
        <w:jc w:val="right"/>
        <w:rPr>
          <w:sz w:val="28"/>
          <w:szCs w:val="28"/>
        </w:rPr>
      </w:pPr>
    </w:p>
    <w:p w:rsidR="00E2274D" w:rsidRPr="0046114C" w:rsidRDefault="00E2274D" w:rsidP="00E2274D">
      <w:pPr>
        <w:pStyle w:val="ConsPlusNormal"/>
        <w:ind w:firstLine="540"/>
        <w:jc w:val="both"/>
        <w:rPr>
          <w:rFonts w:ascii="Times New Roman" w:hAnsi="Times New Roman" w:cs="Times New Roman"/>
          <w:b/>
          <w:sz w:val="28"/>
          <w:szCs w:val="28"/>
        </w:rPr>
      </w:pPr>
      <w:r w:rsidRPr="008A2E13">
        <w:rPr>
          <w:rFonts w:ascii="Times New Roman" w:hAnsi="Times New Roman" w:cs="Times New Roman"/>
          <w:sz w:val="28"/>
          <w:szCs w:val="28"/>
        </w:rPr>
        <w:t>1.2.1. Заявителями на предоставление муниципальной услуги являются</w:t>
      </w:r>
      <w:r w:rsidRPr="0046114C">
        <w:rPr>
          <w:rFonts w:ascii="Times New Roman" w:hAnsi="Times New Roman" w:cs="Times New Roman"/>
          <w:sz w:val="28"/>
          <w:szCs w:val="28"/>
        </w:rPr>
        <w:t>:</w:t>
      </w:r>
    </w:p>
    <w:p w:rsidR="00E2274D" w:rsidRPr="0046114C" w:rsidRDefault="00E2274D" w:rsidP="00AB5FB3">
      <w:pPr>
        <w:ind w:firstLine="567"/>
        <w:rPr>
          <w:sz w:val="28"/>
          <w:szCs w:val="28"/>
        </w:rPr>
      </w:pPr>
      <w:r w:rsidRPr="0046114C">
        <w:rPr>
          <w:sz w:val="28"/>
          <w:szCs w:val="28"/>
        </w:rPr>
        <w:t>- индивидуальные предприниматели;</w:t>
      </w:r>
    </w:p>
    <w:p w:rsidR="00E2274D" w:rsidRPr="0046114C" w:rsidRDefault="00E2274D" w:rsidP="00AB5FB3">
      <w:pPr>
        <w:ind w:firstLine="567"/>
        <w:jc w:val="both"/>
        <w:rPr>
          <w:sz w:val="28"/>
          <w:szCs w:val="28"/>
        </w:rPr>
      </w:pPr>
      <w:r w:rsidRPr="0046114C">
        <w:rPr>
          <w:sz w:val="28"/>
          <w:szCs w:val="28"/>
        </w:rPr>
        <w:t>- физические лица;</w:t>
      </w:r>
    </w:p>
    <w:p w:rsidR="00E2274D" w:rsidRDefault="00E2274D" w:rsidP="00AB5FB3">
      <w:pPr>
        <w:ind w:firstLine="567"/>
        <w:jc w:val="both"/>
        <w:rPr>
          <w:sz w:val="28"/>
          <w:szCs w:val="28"/>
        </w:rPr>
      </w:pPr>
      <w:r w:rsidRPr="0046114C">
        <w:rPr>
          <w:sz w:val="28"/>
          <w:szCs w:val="28"/>
        </w:rPr>
        <w:t>- юридические лица (организации всех форм собственности), в лице руководителя организации либо представителя по доверенности.</w:t>
      </w:r>
    </w:p>
    <w:p w:rsidR="00E2274D" w:rsidRDefault="00E2274D" w:rsidP="00E2274D">
      <w:pPr>
        <w:autoSpaceDE w:val="0"/>
        <w:autoSpaceDN w:val="0"/>
        <w:adjustRightInd w:val="0"/>
        <w:ind w:firstLine="720"/>
        <w:jc w:val="both"/>
        <w:rPr>
          <w:sz w:val="28"/>
          <w:szCs w:val="28"/>
        </w:rPr>
      </w:pPr>
      <w:r>
        <w:rPr>
          <w:sz w:val="28"/>
          <w:szCs w:val="28"/>
        </w:rPr>
        <w:t xml:space="preserve">1.2.2. </w:t>
      </w:r>
      <w:r w:rsidRPr="001A3132">
        <w:rPr>
          <w:sz w:val="28"/>
          <w:szCs w:val="28"/>
        </w:rPr>
        <w:t>При предоставлении муниципальной услуги от имени заявителей вправе</w:t>
      </w:r>
      <w:r w:rsidR="006C68E5">
        <w:rPr>
          <w:sz w:val="28"/>
          <w:szCs w:val="28"/>
        </w:rPr>
        <w:t xml:space="preserve"> </w:t>
      </w:r>
      <w:r w:rsidRPr="001A3132">
        <w:rPr>
          <w:sz w:val="28"/>
          <w:szCs w:val="28"/>
        </w:rPr>
        <w:t>выступать их законные представители или их представители по доверенности</w:t>
      </w:r>
      <w:r>
        <w:rPr>
          <w:sz w:val="28"/>
          <w:szCs w:val="28"/>
        </w:rPr>
        <w:t xml:space="preserve"> (далее также – заявитель)</w:t>
      </w:r>
      <w:r w:rsidRPr="001A3132">
        <w:rPr>
          <w:sz w:val="28"/>
          <w:szCs w:val="28"/>
        </w:rPr>
        <w:t>,</w:t>
      </w:r>
      <w:r w:rsidR="006C68E5">
        <w:rPr>
          <w:sz w:val="28"/>
          <w:szCs w:val="28"/>
        </w:rPr>
        <w:t xml:space="preserve"> </w:t>
      </w:r>
      <w:r w:rsidRPr="001A3132">
        <w:rPr>
          <w:sz w:val="28"/>
          <w:szCs w:val="28"/>
        </w:rPr>
        <w:t>выданной и оформленной в соответствии с гражданским законодательством</w:t>
      </w:r>
      <w:r w:rsidR="006C68E5">
        <w:rPr>
          <w:sz w:val="28"/>
          <w:szCs w:val="28"/>
        </w:rPr>
        <w:t xml:space="preserve"> </w:t>
      </w:r>
      <w:r w:rsidRPr="001A3132">
        <w:rPr>
          <w:sz w:val="28"/>
          <w:szCs w:val="28"/>
        </w:rPr>
        <w:t>Российской Федерации.</w:t>
      </w:r>
    </w:p>
    <w:p w:rsidR="00FB23BB" w:rsidRDefault="00FB23BB" w:rsidP="00A90723">
      <w:pPr>
        <w:widowControl w:val="0"/>
        <w:autoSpaceDE w:val="0"/>
        <w:autoSpaceDN w:val="0"/>
        <w:adjustRightInd w:val="0"/>
        <w:ind w:firstLine="709"/>
        <w:jc w:val="center"/>
        <w:outlineLvl w:val="2"/>
        <w:rPr>
          <w:rFonts w:eastAsia="Calibri"/>
          <w:b/>
          <w:sz w:val="28"/>
          <w:szCs w:val="28"/>
          <w:lang w:eastAsia="en-US"/>
        </w:rPr>
      </w:pPr>
    </w:p>
    <w:p w:rsidR="00A90723" w:rsidRPr="00A90723" w:rsidRDefault="00A90723" w:rsidP="00A90723">
      <w:pPr>
        <w:widowControl w:val="0"/>
        <w:autoSpaceDE w:val="0"/>
        <w:autoSpaceDN w:val="0"/>
        <w:adjustRightInd w:val="0"/>
        <w:ind w:firstLine="709"/>
        <w:jc w:val="center"/>
        <w:outlineLvl w:val="2"/>
        <w:rPr>
          <w:rFonts w:eastAsia="Calibri"/>
          <w:b/>
          <w:sz w:val="28"/>
          <w:szCs w:val="28"/>
          <w:lang w:eastAsia="en-US"/>
        </w:rPr>
      </w:pPr>
      <w:r w:rsidRPr="00A90723">
        <w:rPr>
          <w:rFonts w:eastAsia="Calibri"/>
          <w:b/>
          <w:sz w:val="28"/>
          <w:szCs w:val="28"/>
          <w:lang w:eastAsia="en-US"/>
        </w:rPr>
        <w:t>1.3. Требования к порядку информирования о предоставлении муниципальной  услуги</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1.3.1. Информирование заявителей о предоставлении </w:t>
      </w:r>
      <w:r w:rsidRPr="00A90723">
        <w:rPr>
          <w:rFonts w:cs="Calibri"/>
          <w:sz w:val="28"/>
          <w:szCs w:val="28"/>
        </w:rPr>
        <w:t xml:space="preserve">муниципальной  </w:t>
      </w:r>
      <w:r w:rsidRPr="00A90723">
        <w:rPr>
          <w:sz w:val="28"/>
          <w:szCs w:val="28"/>
        </w:rPr>
        <w:t>услуги осуществляется посредством:</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 консультирования </w:t>
      </w:r>
      <w:r w:rsidR="006E7A5F">
        <w:rPr>
          <w:sz w:val="28"/>
          <w:szCs w:val="28"/>
        </w:rPr>
        <w:t xml:space="preserve">специалистом </w:t>
      </w:r>
      <w:r w:rsidR="006E7A5F">
        <w:rPr>
          <w:rFonts w:cs="Calibri"/>
          <w:sz w:val="28"/>
          <w:szCs w:val="28"/>
        </w:rPr>
        <w:t xml:space="preserve">Администрации </w:t>
      </w:r>
      <w:r w:rsidRPr="00A90723">
        <w:rPr>
          <w:sz w:val="28"/>
          <w:szCs w:val="28"/>
        </w:rPr>
        <w:t>при обращении заявителя в устной форме, по почте, по электронной почте или по телефонной связи;</w:t>
      </w:r>
    </w:p>
    <w:p w:rsidR="00A90723" w:rsidRPr="00A90723" w:rsidRDefault="00A90723" w:rsidP="00A90723">
      <w:pPr>
        <w:widowControl w:val="0"/>
        <w:autoSpaceDE w:val="0"/>
        <w:autoSpaceDN w:val="0"/>
        <w:ind w:firstLine="709"/>
        <w:jc w:val="both"/>
        <w:rPr>
          <w:sz w:val="28"/>
          <w:szCs w:val="28"/>
        </w:rPr>
      </w:pPr>
      <w:r w:rsidRPr="00A90723">
        <w:rPr>
          <w:sz w:val="28"/>
          <w:szCs w:val="28"/>
        </w:rPr>
        <w:t>- размещения информационных материалов на официальном сайте</w:t>
      </w:r>
      <w:r w:rsidR="006E7A5F">
        <w:rPr>
          <w:sz w:val="28"/>
          <w:szCs w:val="28"/>
          <w:lang w:eastAsia="ar-SA"/>
        </w:rPr>
        <w:t xml:space="preserve"> Администрации</w:t>
      </w:r>
      <w:r w:rsidR="00594780">
        <w:rPr>
          <w:sz w:val="28"/>
          <w:szCs w:val="28"/>
          <w:lang w:eastAsia="ar-SA"/>
        </w:rPr>
        <w:t xml:space="preserve"> </w:t>
      </w:r>
      <w:r w:rsidR="006E7A5F">
        <w:rPr>
          <w:sz w:val="28"/>
          <w:szCs w:val="28"/>
        </w:rPr>
        <w:t xml:space="preserve">Борковского сельского поселения Демидовского района </w:t>
      </w:r>
      <w:r w:rsidRPr="00A90723">
        <w:rPr>
          <w:sz w:val="28"/>
          <w:szCs w:val="28"/>
        </w:rPr>
        <w:t>Смоленской области в информационно-телекоммуникационной сети «Интернет».</w:t>
      </w:r>
    </w:p>
    <w:p w:rsidR="00A90723" w:rsidRPr="00A90723" w:rsidRDefault="00A90723" w:rsidP="00A90723">
      <w:pPr>
        <w:widowControl w:val="0"/>
        <w:autoSpaceDE w:val="0"/>
        <w:autoSpaceDN w:val="0"/>
        <w:adjustRightInd w:val="0"/>
        <w:ind w:firstLine="709"/>
        <w:jc w:val="both"/>
        <w:rPr>
          <w:rFonts w:eastAsia="Calibri"/>
          <w:sz w:val="28"/>
          <w:szCs w:val="28"/>
          <w:lang w:eastAsia="en-US"/>
        </w:rPr>
      </w:pPr>
      <w:r w:rsidRPr="00A90723">
        <w:rPr>
          <w:rFonts w:eastAsia="Calibri"/>
          <w:sz w:val="28"/>
          <w:szCs w:val="28"/>
          <w:lang w:eastAsia="en-US"/>
        </w:rPr>
        <w:t>1.3.2.</w:t>
      </w:r>
      <w:r w:rsidRPr="00A90723">
        <w:rPr>
          <w:rFonts w:eastAsia="Calibri"/>
          <w:sz w:val="28"/>
          <w:szCs w:val="28"/>
          <w:lang w:val="en-US" w:eastAsia="en-US"/>
        </w:rPr>
        <w:t> </w:t>
      </w:r>
      <w:r w:rsidRPr="00A90723">
        <w:rPr>
          <w:rFonts w:eastAsia="Calibri"/>
          <w:sz w:val="28"/>
          <w:szCs w:val="28"/>
          <w:lang w:eastAsia="en-US"/>
        </w:rPr>
        <w:t>Консультации по процедуре предоставления муниципальной   услуги осуществляются по телефон</w:t>
      </w:r>
      <w:r w:rsidR="006E7A5F">
        <w:rPr>
          <w:rFonts w:eastAsia="Calibri"/>
          <w:sz w:val="28"/>
          <w:szCs w:val="28"/>
          <w:lang w:eastAsia="en-US"/>
        </w:rPr>
        <w:t>у</w:t>
      </w:r>
      <w:r w:rsidRPr="00A90723">
        <w:rPr>
          <w:rFonts w:eastAsia="Calibri"/>
          <w:sz w:val="28"/>
          <w:szCs w:val="28"/>
          <w:lang w:eastAsia="en-US"/>
        </w:rPr>
        <w:t xml:space="preserve"> </w:t>
      </w:r>
      <w:r w:rsidR="00594780">
        <w:rPr>
          <w:sz w:val="28"/>
          <w:szCs w:val="28"/>
          <w:lang w:eastAsia="ar-SA"/>
        </w:rPr>
        <w:t xml:space="preserve">Администрации </w:t>
      </w:r>
      <w:r w:rsidR="006E7A5F">
        <w:rPr>
          <w:sz w:val="28"/>
          <w:szCs w:val="28"/>
        </w:rPr>
        <w:t xml:space="preserve">Борковского сельского поселения Демидовского района </w:t>
      </w:r>
      <w:r w:rsidRPr="00A90723">
        <w:rPr>
          <w:rFonts w:eastAsia="Calibri"/>
          <w:sz w:val="28"/>
          <w:szCs w:val="28"/>
          <w:lang w:eastAsia="en-US"/>
        </w:rPr>
        <w:t>Смоленской области, а также на личном приеме, при письменном обращении.</w:t>
      </w:r>
    </w:p>
    <w:p w:rsidR="00A90723" w:rsidRPr="00A90723" w:rsidRDefault="00A90723" w:rsidP="00A90723">
      <w:pPr>
        <w:widowControl w:val="0"/>
        <w:autoSpaceDE w:val="0"/>
        <w:autoSpaceDN w:val="0"/>
        <w:adjustRightInd w:val="0"/>
        <w:ind w:firstLine="709"/>
        <w:jc w:val="both"/>
        <w:rPr>
          <w:rFonts w:eastAsia="Calibri"/>
          <w:sz w:val="28"/>
          <w:szCs w:val="28"/>
          <w:lang w:eastAsia="en-US"/>
        </w:rPr>
      </w:pPr>
      <w:r w:rsidRPr="00A90723">
        <w:rPr>
          <w:rFonts w:eastAsia="Calibri"/>
          <w:sz w:val="28"/>
          <w:szCs w:val="28"/>
          <w:lang w:eastAsia="en-US"/>
        </w:rPr>
        <w:t>Консультации проводят:</w:t>
      </w:r>
    </w:p>
    <w:p w:rsidR="00A90723" w:rsidRPr="00A90723" w:rsidRDefault="00A90723" w:rsidP="00A90723">
      <w:pPr>
        <w:widowControl w:val="0"/>
        <w:autoSpaceDE w:val="0"/>
        <w:autoSpaceDN w:val="0"/>
        <w:adjustRightInd w:val="0"/>
        <w:ind w:firstLine="709"/>
        <w:jc w:val="both"/>
        <w:rPr>
          <w:rFonts w:eastAsia="Calibri"/>
          <w:b/>
          <w:sz w:val="28"/>
          <w:szCs w:val="28"/>
          <w:lang w:eastAsia="en-US"/>
        </w:rPr>
      </w:pPr>
      <w:r w:rsidRPr="00A90723">
        <w:rPr>
          <w:rFonts w:eastAsia="Calibri"/>
          <w:sz w:val="28"/>
          <w:szCs w:val="28"/>
          <w:lang w:eastAsia="en-US"/>
        </w:rPr>
        <w:t xml:space="preserve">- </w:t>
      </w:r>
      <w:r w:rsidR="006E7A5F">
        <w:rPr>
          <w:rFonts w:eastAsia="Calibri"/>
          <w:sz w:val="28"/>
          <w:szCs w:val="28"/>
          <w:lang w:eastAsia="en-US"/>
        </w:rPr>
        <w:t>специалист</w:t>
      </w:r>
      <w:r w:rsidR="005B6EB0">
        <w:rPr>
          <w:iCs/>
          <w:sz w:val="28"/>
          <w:szCs w:val="28"/>
        </w:rPr>
        <w:t xml:space="preserve"> </w:t>
      </w:r>
      <w:r w:rsidR="005B6EB0">
        <w:rPr>
          <w:sz w:val="28"/>
          <w:szCs w:val="28"/>
          <w:lang w:eastAsia="ar-SA"/>
        </w:rPr>
        <w:t xml:space="preserve">Администрации </w:t>
      </w:r>
      <w:r w:rsidR="006E7A5F">
        <w:rPr>
          <w:sz w:val="28"/>
          <w:szCs w:val="28"/>
        </w:rPr>
        <w:t xml:space="preserve">Борковского сельского поселения Демидовского района </w:t>
      </w:r>
      <w:r w:rsidRPr="00A90723">
        <w:rPr>
          <w:rFonts w:eastAsia="Calibri"/>
          <w:sz w:val="28"/>
          <w:szCs w:val="28"/>
          <w:lang w:eastAsia="en-US"/>
        </w:rPr>
        <w:t>Смоленской област</w:t>
      </w:r>
      <w:r w:rsidRPr="005B6EB0">
        <w:rPr>
          <w:rFonts w:eastAsia="Calibri"/>
          <w:sz w:val="28"/>
          <w:szCs w:val="28"/>
          <w:lang w:eastAsia="en-US"/>
        </w:rPr>
        <w:t>и.</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1.3.3. Информация о </w:t>
      </w:r>
      <w:r w:rsidRPr="00A90723">
        <w:rPr>
          <w:rFonts w:cs="Calibri"/>
          <w:sz w:val="28"/>
          <w:szCs w:val="28"/>
        </w:rPr>
        <w:t xml:space="preserve">муниципальной </w:t>
      </w:r>
      <w:r w:rsidRPr="00A90723">
        <w:rPr>
          <w:sz w:val="28"/>
          <w:szCs w:val="28"/>
        </w:rPr>
        <w:t xml:space="preserve"> услуге размещается:</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 на официальном сайте </w:t>
      </w:r>
      <w:r w:rsidR="006E7A5F">
        <w:rPr>
          <w:sz w:val="28"/>
          <w:szCs w:val="28"/>
        </w:rPr>
        <w:t xml:space="preserve">Администрации Борковского сельского поселения Демидовского района </w:t>
      </w:r>
      <w:r w:rsidRPr="00A90723">
        <w:rPr>
          <w:sz w:val="28"/>
          <w:szCs w:val="28"/>
        </w:rPr>
        <w:t>Смоленской области в информационно-телекоммуникационной сети «Интернет»;</w:t>
      </w:r>
    </w:p>
    <w:p w:rsidR="00A90723" w:rsidRPr="00A90723" w:rsidRDefault="00A90723" w:rsidP="00A90723">
      <w:pPr>
        <w:widowControl w:val="0"/>
        <w:shd w:val="clear" w:color="auto" w:fill="FFFFFF"/>
        <w:autoSpaceDE w:val="0"/>
        <w:autoSpaceDN w:val="0"/>
        <w:ind w:firstLine="709"/>
        <w:jc w:val="both"/>
        <w:rPr>
          <w:sz w:val="28"/>
          <w:szCs w:val="28"/>
        </w:rPr>
      </w:pPr>
      <w:r w:rsidRPr="00A90723">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A90723" w:rsidRPr="00A90723" w:rsidRDefault="00A90723" w:rsidP="00A90723">
      <w:pPr>
        <w:widowControl w:val="0"/>
        <w:autoSpaceDE w:val="0"/>
        <w:autoSpaceDN w:val="0"/>
        <w:ind w:firstLine="709"/>
        <w:jc w:val="both"/>
        <w:rPr>
          <w:sz w:val="28"/>
          <w:szCs w:val="28"/>
        </w:rPr>
      </w:pPr>
      <w:r w:rsidRPr="00A90723">
        <w:rPr>
          <w:sz w:val="28"/>
          <w:szCs w:val="28"/>
        </w:rPr>
        <w:t>1.3.4. Размещаемая информация содержит:</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 извлечения из нормативных правовых актов, устанавливающих порядок и условия предоставления </w:t>
      </w:r>
      <w:r w:rsidRPr="00A90723">
        <w:rPr>
          <w:rFonts w:cs="Calibri"/>
          <w:sz w:val="28"/>
          <w:szCs w:val="28"/>
        </w:rPr>
        <w:t xml:space="preserve">муниципальной </w:t>
      </w:r>
      <w:r w:rsidRPr="00A90723">
        <w:rPr>
          <w:sz w:val="28"/>
          <w:szCs w:val="28"/>
        </w:rPr>
        <w:t>услуги;</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 порядок обращений за получением </w:t>
      </w:r>
      <w:r w:rsidRPr="00A90723">
        <w:rPr>
          <w:rFonts w:cs="Calibri"/>
          <w:sz w:val="28"/>
          <w:szCs w:val="28"/>
        </w:rPr>
        <w:t>муниципальной</w:t>
      </w:r>
      <w:r w:rsidRPr="00A90723">
        <w:rPr>
          <w:sz w:val="28"/>
          <w:szCs w:val="28"/>
        </w:rPr>
        <w:t xml:space="preserve"> услуги;</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 перечень документов, необходимых для предоставления </w:t>
      </w:r>
      <w:r w:rsidRPr="00A90723">
        <w:rPr>
          <w:rFonts w:cs="Calibri"/>
          <w:sz w:val="28"/>
          <w:szCs w:val="28"/>
        </w:rPr>
        <w:t>муниципальной</w:t>
      </w:r>
      <w:r w:rsidRPr="00A90723">
        <w:rPr>
          <w:sz w:val="28"/>
          <w:szCs w:val="28"/>
        </w:rPr>
        <w:t xml:space="preserve"> услуги, и требования, предъявляемые к этим документам;</w:t>
      </w:r>
    </w:p>
    <w:p w:rsidR="00A90723" w:rsidRPr="00A90723" w:rsidRDefault="00A90723" w:rsidP="00A90723">
      <w:pPr>
        <w:widowControl w:val="0"/>
        <w:autoSpaceDE w:val="0"/>
        <w:autoSpaceDN w:val="0"/>
        <w:ind w:firstLine="709"/>
        <w:jc w:val="both"/>
        <w:rPr>
          <w:sz w:val="28"/>
          <w:szCs w:val="28"/>
        </w:rPr>
      </w:pPr>
      <w:r w:rsidRPr="00A90723">
        <w:rPr>
          <w:sz w:val="28"/>
          <w:szCs w:val="28"/>
        </w:rPr>
        <w:t xml:space="preserve">- сроки предоставления </w:t>
      </w:r>
      <w:r w:rsidRPr="00A90723">
        <w:rPr>
          <w:rFonts w:cs="Calibri"/>
          <w:sz w:val="28"/>
          <w:szCs w:val="28"/>
        </w:rPr>
        <w:t xml:space="preserve">муниципальной  </w:t>
      </w:r>
      <w:r w:rsidRPr="00A90723">
        <w:rPr>
          <w:sz w:val="28"/>
          <w:szCs w:val="28"/>
        </w:rPr>
        <w:t xml:space="preserve"> услуги; </w:t>
      </w:r>
    </w:p>
    <w:p w:rsidR="00A90723" w:rsidRPr="00A90723" w:rsidRDefault="00A90723" w:rsidP="00A90723">
      <w:pPr>
        <w:widowControl w:val="0"/>
        <w:autoSpaceDE w:val="0"/>
        <w:autoSpaceDN w:val="0"/>
        <w:ind w:firstLine="709"/>
        <w:jc w:val="both"/>
        <w:rPr>
          <w:bCs/>
          <w:sz w:val="28"/>
          <w:szCs w:val="28"/>
        </w:rPr>
      </w:pPr>
      <w:r w:rsidRPr="00A90723">
        <w:rPr>
          <w:sz w:val="28"/>
          <w:szCs w:val="28"/>
        </w:rPr>
        <w:t xml:space="preserve">- форму заявления о предоставлении </w:t>
      </w:r>
      <w:r w:rsidRPr="00A90723">
        <w:rPr>
          <w:rFonts w:cs="Calibri"/>
          <w:sz w:val="28"/>
          <w:szCs w:val="28"/>
        </w:rPr>
        <w:t xml:space="preserve">муниципальной  </w:t>
      </w:r>
      <w:r w:rsidRPr="00A90723">
        <w:rPr>
          <w:sz w:val="28"/>
          <w:szCs w:val="28"/>
        </w:rPr>
        <w:t xml:space="preserve"> услуги</w:t>
      </w:r>
      <w:r w:rsidRPr="00A90723">
        <w:rPr>
          <w:bCs/>
          <w:sz w:val="28"/>
          <w:szCs w:val="28"/>
        </w:rPr>
        <w:t>;</w:t>
      </w:r>
    </w:p>
    <w:p w:rsidR="00A90723" w:rsidRPr="00A90723" w:rsidRDefault="00A90723" w:rsidP="00A90723">
      <w:pPr>
        <w:widowControl w:val="0"/>
        <w:autoSpaceDE w:val="0"/>
        <w:autoSpaceDN w:val="0"/>
        <w:ind w:firstLine="709"/>
        <w:jc w:val="both"/>
        <w:rPr>
          <w:bCs/>
          <w:sz w:val="28"/>
          <w:szCs w:val="28"/>
        </w:rPr>
      </w:pPr>
      <w:r w:rsidRPr="00A90723">
        <w:rPr>
          <w:bCs/>
          <w:sz w:val="28"/>
          <w:szCs w:val="28"/>
        </w:rPr>
        <w:t>- текст Административного регламента;</w:t>
      </w:r>
    </w:p>
    <w:p w:rsidR="00A90723" w:rsidRPr="00A90723" w:rsidRDefault="00A90723" w:rsidP="00A90723">
      <w:pPr>
        <w:widowControl w:val="0"/>
        <w:autoSpaceDE w:val="0"/>
        <w:autoSpaceDN w:val="0"/>
        <w:ind w:firstLine="709"/>
        <w:jc w:val="both"/>
        <w:rPr>
          <w:bCs/>
          <w:sz w:val="28"/>
          <w:szCs w:val="28"/>
        </w:rPr>
      </w:pPr>
      <w:r w:rsidRPr="00A90723">
        <w:rPr>
          <w:bCs/>
          <w:sz w:val="28"/>
          <w:szCs w:val="28"/>
        </w:rPr>
        <w:t xml:space="preserve">- порядок информирования о ходе предоставления </w:t>
      </w:r>
      <w:r w:rsidRPr="00A90723">
        <w:rPr>
          <w:rFonts w:cs="Calibri"/>
          <w:sz w:val="28"/>
          <w:szCs w:val="28"/>
        </w:rPr>
        <w:t xml:space="preserve">муниципальной  </w:t>
      </w:r>
      <w:r w:rsidRPr="00A90723">
        <w:rPr>
          <w:bCs/>
          <w:sz w:val="28"/>
          <w:szCs w:val="28"/>
        </w:rPr>
        <w:t xml:space="preserve"> услуги;</w:t>
      </w:r>
    </w:p>
    <w:p w:rsidR="006C68E5" w:rsidRDefault="00A90723" w:rsidP="00857929">
      <w:pPr>
        <w:autoSpaceDE w:val="0"/>
        <w:autoSpaceDN w:val="0"/>
        <w:adjustRightInd w:val="0"/>
        <w:ind w:firstLine="709"/>
        <w:jc w:val="both"/>
        <w:outlineLvl w:val="2"/>
        <w:rPr>
          <w:rStyle w:val="FontStyle35"/>
          <w:szCs w:val="28"/>
        </w:rPr>
      </w:pPr>
      <w:r w:rsidRPr="00A90723">
        <w:rPr>
          <w:rFonts w:eastAsia="Calibri"/>
          <w:bCs/>
          <w:sz w:val="28"/>
          <w:szCs w:val="28"/>
          <w:lang w:eastAsia="en-US"/>
        </w:rPr>
        <w:t>- информацию об</w:t>
      </w:r>
      <w:r w:rsidRPr="00A90723">
        <w:rPr>
          <w:rFonts w:eastAsia="Calibri"/>
          <w:sz w:val="28"/>
          <w:szCs w:val="28"/>
          <w:lang w:eastAsia="en-US"/>
        </w:rPr>
        <w:t xml:space="preserve"> </w:t>
      </w:r>
      <w:r w:rsidR="005B6EB0">
        <w:rPr>
          <w:sz w:val="28"/>
          <w:szCs w:val="28"/>
          <w:lang w:eastAsia="ar-SA"/>
        </w:rPr>
        <w:t xml:space="preserve">Администрации </w:t>
      </w:r>
      <w:r w:rsidR="006E7A5F">
        <w:rPr>
          <w:sz w:val="28"/>
          <w:szCs w:val="28"/>
        </w:rPr>
        <w:t>Борковского сельского поселения Демидовского района</w:t>
      </w:r>
      <w:r w:rsidRPr="00A90723">
        <w:rPr>
          <w:rFonts w:eastAsia="Calibri"/>
          <w:sz w:val="28"/>
          <w:szCs w:val="28"/>
          <w:lang w:eastAsia="en-US"/>
        </w:rPr>
        <w:t xml:space="preserve"> Смоленской области</w:t>
      </w:r>
      <w:r w:rsidRPr="00A90723">
        <w:rPr>
          <w:rFonts w:eastAsia="Calibri"/>
          <w:bCs/>
          <w:sz w:val="28"/>
          <w:szCs w:val="28"/>
          <w:lang w:eastAsia="en-US"/>
        </w:rPr>
        <w:t xml:space="preserve"> с указанием места нахождения, графике работы, контактных телефонов, адреса электронной почты, адреса сайта </w:t>
      </w:r>
      <w:r w:rsidRPr="00A90723">
        <w:rPr>
          <w:rFonts w:eastAsia="Calibri"/>
          <w:bCs/>
          <w:color w:val="000000"/>
          <w:sz w:val="28"/>
          <w:szCs w:val="28"/>
          <w:lang w:eastAsia="en-US"/>
        </w:rPr>
        <w:t>в информационно-телекоммуникационной сети «Интернет».</w:t>
      </w:r>
    </w:p>
    <w:p w:rsidR="00E2274D" w:rsidRPr="0046114C" w:rsidRDefault="00E2274D" w:rsidP="00237442">
      <w:pPr>
        <w:pStyle w:val="Style6"/>
        <w:widowControl/>
        <w:spacing w:before="91"/>
        <w:rPr>
          <w:sz w:val="28"/>
          <w:szCs w:val="28"/>
        </w:rPr>
      </w:pPr>
      <w:r w:rsidRPr="006C68E5">
        <w:rPr>
          <w:rStyle w:val="FontStyle35"/>
          <w:sz w:val="28"/>
          <w:szCs w:val="28"/>
        </w:rPr>
        <w:t>2. Стандарт предоставления муниципальной услуги</w:t>
      </w:r>
    </w:p>
    <w:p w:rsidR="00FE7E6C" w:rsidRPr="00857929" w:rsidRDefault="00E2274D" w:rsidP="00237442">
      <w:pPr>
        <w:pStyle w:val="Style2"/>
        <w:widowControl/>
        <w:numPr>
          <w:ilvl w:val="1"/>
          <w:numId w:val="11"/>
        </w:numPr>
        <w:spacing w:before="86"/>
        <w:ind w:left="0" w:firstLine="0"/>
        <w:rPr>
          <w:rStyle w:val="FontStyle39"/>
          <w:sz w:val="28"/>
          <w:szCs w:val="28"/>
        </w:rPr>
      </w:pPr>
      <w:r w:rsidRPr="00857929">
        <w:rPr>
          <w:rStyle w:val="FontStyle39"/>
          <w:b/>
          <w:sz w:val="28"/>
          <w:szCs w:val="28"/>
        </w:rPr>
        <w:t>Наименование муниципальной услуги</w:t>
      </w:r>
    </w:p>
    <w:p w:rsidR="00857929" w:rsidRPr="00857929" w:rsidRDefault="00857929" w:rsidP="00857929">
      <w:pPr>
        <w:pStyle w:val="Style2"/>
        <w:widowControl/>
        <w:spacing w:before="86"/>
        <w:ind w:left="600"/>
        <w:jc w:val="both"/>
        <w:rPr>
          <w:sz w:val="28"/>
          <w:szCs w:val="28"/>
        </w:rPr>
      </w:pPr>
    </w:p>
    <w:p w:rsidR="00E2274D" w:rsidRPr="0046114C" w:rsidRDefault="00857929" w:rsidP="00E2274D">
      <w:pPr>
        <w:ind w:firstLine="540"/>
        <w:jc w:val="both"/>
        <w:rPr>
          <w:sz w:val="28"/>
          <w:szCs w:val="28"/>
        </w:rPr>
      </w:pPr>
      <w:r>
        <w:rPr>
          <w:sz w:val="28"/>
          <w:szCs w:val="28"/>
        </w:rPr>
        <w:t xml:space="preserve"> </w:t>
      </w:r>
      <w:r w:rsidR="00E97ACC" w:rsidRPr="00E97ACC">
        <w:rPr>
          <w:sz w:val="28"/>
          <w:szCs w:val="28"/>
        </w:rPr>
        <w:t>Наименование муниципальной услуги – «Выдача разрешений на право вырубки зеленых насаждений</w:t>
      </w:r>
      <w:r w:rsidR="005B6EB0" w:rsidRPr="005B6EB0">
        <w:rPr>
          <w:sz w:val="28"/>
          <w:szCs w:val="28"/>
        </w:rPr>
        <w:t xml:space="preserve"> </w:t>
      </w:r>
      <w:r w:rsidR="005B6EB0">
        <w:rPr>
          <w:sz w:val="28"/>
          <w:szCs w:val="28"/>
        </w:rPr>
        <w:t xml:space="preserve">на территории </w:t>
      </w:r>
      <w:r w:rsidR="006E7A5F">
        <w:rPr>
          <w:sz w:val="28"/>
          <w:szCs w:val="28"/>
        </w:rPr>
        <w:t xml:space="preserve">Борковского сельского поселения Демидовского района </w:t>
      </w:r>
      <w:r w:rsidR="005B6EB0">
        <w:rPr>
          <w:sz w:val="28"/>
          <w:szCs w:val="28"/>
        </w:rPr>
        <w:t>Смоленской области</w:t>
      </w:r>
      <w:r w:rsidR="00E97ACC" w:rsidRPr="00E97ACC">
        <w:rPr>
          <w:sz w:val="28"/>
          <w:szCs w:val="28"/>
        </w:rPr>
        <w:t>»</w:t>
      </w:r>
      <w:r w:rsidR="00E2274D" w:rsidRPr="0046114C">
        <w:rPr>
          <w:sz w:val="28"/>
          <w:szCs w:val="28"/>
        </w:rPr>
        <w:t>.</w:t>
      </w:r>
    </w:p>
    <w:p w:rsidR="00E2274D" w:rsidRPr="0046114C" w:rsidRDefault="00E2274D" w:rsidP="00E2274D">
      <w:pPr>
        <w:pStyle w:val="Style2"/>
        <w:widowControl/>
        <w:spacing w:line="240" w:lineRule="exact"/>
        <w:rPr>
          <w:sz w:val="28"/>
          <w:szCs w:val="28"/>
        </w:rPr>
      </w:pPr>
    </w:p>
    <w:p w:rsidR="00E2274D" w:rsidRPr="00CA3132" w:rsidRDefault="00E2274D" w:rsidP="00237442">
      <w:pPr>
        <w:pStyle w:val="Style2"/>
        <w:widowControl/>
        <w:numPr>
          <w:ilvl w:val="1"/>
          <w:numId w:val="10"/>
        </w:numPr>
        <w:spacing w:before="101"/>
        <w:ind w:left="0" w:firstLine="0"/>
        <w:rPr>
          <w:rStyle w:val="FontStyle39"/>
          <w:b/>
          <w:sz w:val="28"/>
          <w:szCs w:val="28"/>
        </w:rPr>
      </w:pPr>
      <w:r w:rsidRPr="00CA3132">
        <w:rPr>
          <w:rStyle w:val="FontStyle39"/>
          <w:b/>
          <w:sz w:val="28"/>
          <w:szCs w:val="28"/>
        </w:rPr>
        <w:t>Наименование органа предоставляющего муниципальную услугу</w:t>
      </w:r>
    </w:p>
    <w:p w:rsidR="00E2274D" w:rsidRPr="00CA3132" w:rsidRDefault="00E2274D" w:rsidP="00E2274D">
      <w:pPr>
        <w:pStyle w:val="Style2"/>
        <w:widowControl/>
        <w:spacing w:before="101"/>
        <w:ind w:left="1080"/>
        <w:jc w:val="left"/>
        <w:rPr>
          <w:rStyle w:val="FontStyle39"/>
          <w:b/>
          <w:sz w:val="28"/>
          <w:szCs w:val="28"/>
        </w:rPr>
      </w:pPr>
    </w:p>
    <w:p w:rsidR="00E2274D" w:rsidRPr="00A80D61" w:rsidRDefault="00E2274D" w:rsidP="00E2274D">
      <w:pPr>
        <w:pStyle w:val="ConsPlusNormal"/>
        <w:numPr>
          <w:ilvl w:val="2"/>
          <w:numId w:val="10"/>
        </w:numPr>
        <w:tabs>
          <w:tab w:val="num" w:pos="0"/>
        </w:tabs>
        <w:ind w:left="0" w:firstLine="709"/>
        <w:jc w:val="both"/>
        <w:rPr>
          <w:rFonts w:ascii="Times New Roman" w:hAnsi="Times New Roman" w:cs="Times New Roman"/>
          <w:sz w:val="28"/>
          <w:szCs w:val="28"/>
        </w:rPr>
      </w:pPr>
      <w:r w:rsidRPr="0046114C">
        <w:rPr>
          <w:rFonts w:ascii="Times New Roman" w:hAnsi="Times New Roman" w:cs="Times New Roman"/>
          <w:sz w:val="28"/>
          <w:szCs w:val="28"/>
        </w:rPr>
        <w:t>Муниципальную услугу предоставляет</w:t>
      </w:r>
      <w:r>
        <w:rPr>
          <w:rFonts w:ascii="Times New Roman" w:hAnsi="Times New Roman" w:cs="Times New Roman"/>
          <w:sz w:val="28"/>
          <w:szCs w:val="28"/>
        </w:rPr>
        <w:t xml:space="preserve"> Администрация</w:t>
      </w:r>
      <w:r w:rsidRPr="0046114C">
        <w:rPr>
          <w:rFonts w:ascii="Times New Roman" w:hAnsi="Times New Roman" w:cs="Times New Roman"/>
          <w:sz w:val="28"/>
          <w:szCs w:val="28"/>
        </w:rPr>
        <w:t xml:space="preserve"> </w:t>
      </w:r>
      <w:r w:rsidR="00F64FDC" w:rsidRPr="00F64FDC">
        <w:rPr>
          <w:rFonts w:ascii="Times New Roman" w:hAnsi="Times New Roman" w:cs="Times New Roman"/>
          <w:sz w:val="28"/>
          <w:szCs w:val="28"/>
        </w:rPr>
        <w:t>Борковского сельского поселения Демидовского района</w:t>
      </w:r>
      <w:r w:rsidR="00F64FDC">
        <w:rPr>
          <w:sz w:val="28"/>
          <w:szCs w:val="28"/>
        </w:rPr>
        <w:t xml:space="preserve"> </w:t>
      </w:r>
      <w:r w:rsidRPr="0046114C">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r w:rsidR="00A80D61">
        <w:rPr>
          <w:rFonts w:ascii="Times New Roman" w:hAnsi="Times New Roman" w:cs="Times New Roman"/>
          <w:sz w:val="28"/>
          <w:szCs w:val="28"/>
        </w:rPr>
        <w:t xml:space="preserve">на территории </w:t>
      </w:r>
      <w:r w:rsidR="00F64FDC">
        <w:rPr>
          <w:rFonts w:ascii="Times New Roman" w:hAnsi="Times New Roman"/>
          <w:sz w:val="28"/>
          <w:szCs w:val="28"/>
        </w:rPr>
        <w:t>Борковского сельского</w:t>
      </w:r>
      <w:r w:rsidR="00A64D14">
        <w:rPr>
          <w:rFonts w:ascii="Times New Roman" w:hAnsi="Times New Roman"/>
          <w:sz w:val="28"/>
          <w:szCs w:val="28"/>
        </w:rPr>
        <w:t xml:space="preserve"> поселения Демидовского района Смоленской области</w:t>
      </w:r>
      <w:r w:rsidRPr="00A80D61">
        <w:rPr>
          <w:rFonts w:ascii="Times New Roman" w:hAnsi="Times New Roman" w:cs="Times New Roman"/>
          <w:sz w:val="28"/>
          <w:szCs w:val="28"/>
        </w:rPr>
        <w:t>.</w:t>
      </w:r>
    </w:p>
    <w:p w:rsidR="00742C68" w:rsidRPr="00742C68" w:rsidRDefault="00742C68" w:rsidP="00742C68">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2.2.2. При предоставлении услуги Администрация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с использованием единой системы межведомственного электронного взаимодействия, включая возможность автоматического формирования и направления межведомственных запросов, взаимодействует со следующими органами и организациями:</w:t>
      </w:r>
    </w:p>
    <w:p w:rsidR="00742C68" w:rsidRPr="00742C68" w:rsidRDefault="00742C68" w:rsidP="00742C68">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филиалом ФГБУ «Федеральная кадастровая палата Федеральной службы государственной регистрации, кадастра и картографии» по Смоленской области;</w:t>
      </w:r>
    </w:p>
    <w:p w:rsidR="00E2274D" w:rsidRPr="00266B01" w:rsidRDefault="00742C68" w:rsidP="00742C68">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Многофункциональным центром предоставления государственных и муниципальных услуг</w:t>
      </w:r>
      <w:r w:rsidR="0008624E">
        <w:rPr>
          <w:rFonts w:ascii="Times New Roman" w:hAnsi="Times New Roman" w:cs="Times New Roman"/>
          <w:sz w:val="28"/>
          <w:szCs w:val="28"/>
        </w:rPr>
        <w:t xml:space="preserve"> </w:t>
      </w:r>
      <w:r w:rsidR="00E2274D" w:rsidRPr="00266B01">
        <w:rPr>
          <w:rFonts w:ascii="Times New Roman" w:hAnsi="Times New Roman" w:cs="Times New Roman"/>
          <w:sz w:val="28"/>
          <w:szCs w:val="28"/>
        </w:rPr>
        <w:t>по вопросу получения согласований для производства земляных работ.</w:t>
      </w:r>
    </w:p>
    <w:p w:rsidR="00117861" w:rsidRPr="00117861" w:rsidRDefault="00E2274D" w:rsidP="00117861">
      <w:pPr>
        <w:pStyle w:val="Style4"/>
        <w:widowControl/>
        <w:ind w:firstLine="709"/>
        <w:jc w:val="both"/>
        <w:rPr>
          <w:rStyle w:val="FontStyle38"/>
          <w:b w:val="0"/>
          <w:sz w:val="28"/>
          <w:szCs w:val="28"/>
        </w:rPr>
      </w:pPr>
      <w:r w:rsidRPr="00117861">
        <w:rPr>
          <w:rStyle w:val="FontStyle39"/>
          <w:sz w:val="28"/>
          <w:szCs w:val="28"/>
        </w:rPr>
        <w:t>2.2.3.</w:t>
      </w:r>
      <w:r w:rsidR="0008624E" w:rsidRPr="00117861">
        <w:rPr>
          <w:rStyle w:val="FontStyle39"/>
          <w:b/>
          <w:sz w:val="28"/>
          <w:szCs w:val="28"/>
        </w:rPr>
        <w:t xml:space="preserve"> </w:t>
      </w:r>
      <w:r w:rsidR="00117861" w:rsidRPr="00117861">
        <w:rPr>
          <w:rStyle w:val="FontStyle38"/>
          <w:b w:val="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2.2.4.</w:t>
      </w:r>
      <w:r w:rsidRPr="00742C68">
        <w:rPr>
          <w:rFonts w:ascii="Times New Roman" w:hAnsi="Times New Roman" w:cs="Times New Roman"/>
          <w:sz w:val="28"/>
          <w:szCs w:val="28"/>
        </w:rPr>
        <w:tab/>
      </w:r>
      <w:proofErr w:type="gramStart"/>
      <w:r w:rsidRPr="00742C68">
        <w:rPr>
          <w:rFonts w:ascii="Times New Roman" w:hAnsi="Times New Roman" w:cs="Times New Roman"/>
          <w:sz w:val="28"/>
          <w:szCs w:val="28"/>
        </w:rPr>
        <w:t>Администрация обеспечивает предоставление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а также региональной государственной информационной системы «Портал государственных и муниципальных услуг (функций) Смоленской области».</w:t>
      </w:r>
      <w:proofErr w:type="gramEnd"/>
    </w:p>
    <w:p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2.2.5</w:t>
      </w:r>
      <w:r w:rsidRPr="00742C68">
        <w:rPr>
          <w:rFonts w:ascii="Times New Roman" w:hAnsi="Times New Roman" w:cs="Times New Roman"/>
          <w:sz w:val="28"/>
          <w:szCs w:val="28"/>
        </w:rPr>
        <w:tab/>
        <w:t>МФЦ участвует в предоставлении муниципальной услуги в части:</w:t>
      </w:r>
    </w:p>
    <w:p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информирования о порядке предоставления муниципальной услуги;</w:t>
      </w:r>
    </w:p>
    <w:p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626349" w:rsidRPr="00742C68" w:rsidRDefault="00626349" w:rsidP="0062634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 выдачи результата предоставления муниципальной услуги.</w:t>
      </w:r>
    </w:p>
    <w:p w:rsidR="0008624E" w:rsidRDefault="00626349" w:rsidP="00857929">
      <w:pPr>
        <w:pStyle w:val="ConsPlusNormal"/>
        <w:ind w:firstLine="709"/>
        <w:jc w:val="both"/>
        <w:rPr>
          <w:rFonts w:ascii="Times New Roman" w:hAnsi="Times New Roman" w:cs="Times New Roman"/>
          <w:sz w:val="28"/>
          <w:szCs w:val="28"/>
        </w:rPr>
      </w:pPr>
      <w:r w:rsidRPr="00742C68">
        <w:rPr>
          <w:rFonts w:ascii="Times New Roman" w:hAnsi="Times New Roman" w:cs="Times New Roman"/>
          <w:sz w:val="28"/>
          <w:szCs w:val="28"/>
        </w:rPr>
        <w:t>В МФЦ Заявителю (представителю Заявителя) обеспечивается бесплатный доступ к Единому порталу и (или) Региональному порталу для предоставления Муниципальной услуги в электронной форме.</w:t>
      </w:r>
    </w:p>
    <w:p w:rsidR="00857929" w:rsidRDefault="00857929" w:rsidP="00857929">
      <w:pPr>
        <w:pStyle w:val="ConsPlusNormal"/>
        <w:ind w:firstLine="709"/>
        <w:jc w:val="both"/>
        <w:rPr>
          <w:rStyle w:val="FontStyle39"/>
          <w:b/>
          <w:sz w:val="28"/>
          <w:szCs w:val="28"/>
        </w:rPr>
      </w:pPr>
    </w:p>
    <w:p w:rsidR="00E2274D" w:rsidRPr="00944907" w:rsidRDefault="00E2274D" w:rsidP="00237442">
      <w:pPr>
        <w:pStyle w:val="Style28"/>
        <w:widowControl/>
        <w:tabs>
          <w:tab w:val="left" w:pos="10065"/>
        </w:tabs>
        <w:spacing w:before="58" w:line="480" w:lineRule="auto"/>
        <w:ind w:right="-1" w:firstLine="0"/>
        <w:jc w:val="center"/>
        <w:rPr>
          <w:rStyle w:val="FontStyle39"/>
          <w:b/>
          <w:sz w:val="28"/>
          <w:szCs w:val="28"/>
        </w:rPr>
      </w:pPr>
      <w:r w:rsidRPr="00944907">
        <w:rPr>
          <w:rStyle w:val="FontStyle39"/>
          <w:b/>
          <w:sz w:val="28"/>
          <w:szCs w:val="28"/>
        </w:rPr>
        <w:t>2.3.</w:t>
      </w:r>
      <w:r w:rsidR="00857929">
        <w:rPr>
          <w:rStyle w:val="FontStyle39"/>
          <w:b/>
          <w:sz w:val="28"/>
          <w:szCs w:val="28"/>
        </w:rPr>
        <w:t xml:space="preserve"> </w:t>
      </w:r>
      <w:r w:rsidRPr="00944907">
        <w:rPr>
          <w:rStyle w:val="FontStyle39"/>
          <w:b/>
          <w:sz w:val="28"/>
          <w:szCs w:val="28"/>
        </w:rPr>
        <w:t>Результат предоставления муниципальной услуги</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2.3.1. Результатом предоставления муниципальной услуги является принятие Администрацией решения:</w:t>
      </w:r>
    </w:p>
    <w:p w:rsidR="00742C68" w:rsidRPr="00742C68" w:rsidRDefault="00742C68" w:rsidP="00742C68">
      <w:pPr>
        <w:autoSpaceDE w:val="0"/>
        <w:autoSpaceDN w:val="0"/>
        <w:adjustRightInd w:val="0"/>
        <w:jc w:val="both"/>
        <w:outlineLvl w:val="2"/>
        <w:rPr>
          <w:sz w:val="28"/>
          <w:szCs w:val="28"/>
        </w:rPr>
      </w:pPr>
      <w:r>
        <w:rPr>
          <w:sz w:val="28"/>
          <w:szCs w:val="28"/>
        </w:rPr>
        <w:t xml:space="preserve">      </w:t>
      </w:r>
      <w:r w:rsidRPr="00742C68">
        <w:rPr>
          <w:sz w:val="28"/>
          <w:szCs w:val="28"/>
        </w:rPr>
        <w:t xml:space="preserve"> -  о выдаче разрешения на право вырубки зеленых насаждений;</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об отказе в выдаче разрешения на право вырубки зеленых насаждений с указанием причин отказа.</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2.3.2.  Процедура предоставления муниципальной услуги завершается получением заявителем одного из следующих документов:</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xml:space="preserve">-  разрешения на право вырубки зеленых насаждений; </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разрешения на право вырубки зеленых насаждений при аварийно-восстановительных работах;</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 xml:space="preserve">- уведомления об отказе в выдаче разрешения на право вырубки зеленых насаждений с указанием причин отказа. </w:t>
      </w:r>
    </w:p>
    <w:p w:rsidR="00742C68" w:rsidRPr="00742C68" w:rsidRDefault="00742C68" w:rsidP="00742C68">
      <w:pPr>
        <w:autoSpaceDE w:val="0"/>
        <w:autoSpaceDN w:val="0"/>
        <w:adjustRightInd w:val="0"/>
        <w:ind w:firstLine="540"/>
        <w:jc w:val="both"/>
        <w:outlineLvl w:val="2"/>
        <w:rPr>
          <w:sz w:val="28"/>
          <w:szCs w:val="28"/>
        </w:rPr>
      </w:pPr>
      <w:r w:rsidRPr="00742C68">
        <w:rPr>
          <w:sz w:val="28"/>
          <w:szCs w:val="28"/>
        </w:rPr>
        <w:t>2.3.3. Результат предоставления муниципальной услуги может быть передан заявителю в очной (при личном обращении в Администрацию или в МФЦ) или заочной форме (почтовым отправлением и/или через Единый портал /Региональный портал).</w:t>
      </w:r>
    </w:p>
    <w:p w:rsidR="00E2274D" w:rsidRDefault="00742C68" w:rsidP="00742C68">
      <w:pPr>
        <w:autoSpaceDE w:val="0"/>
        <w:autoSpaceDN w:val="0"/>
        <w:adjustRightInd w:val="0"/>
        <w:ind w:firstLine="540"/>
        <w:jc w:val="both"/>
        <w:outlineLvl w:val="2"/>
        <w:rPr>
          <w:sz w:val="28"/>
          <w:szCs w:val="28"/>
        </w:rPr>
      </w:pPr>
      <w:r w:rsidRPr="00742C68">
        <w:rPr>
          <w:sz w:val="28"/>
          <w:szCs w:val="28"/>
        </w:rPr>
        <w:t>2.3.4. Результат предоставления муниципальной услуги независимо от принятого решения может быть оформлен в виде электронного документа и должен быть подписан усиленной квалифицированной электронной подписью уполномоченного должностного лица Администрации и направляется в личный кабинет заявителя на Единый портал и (или) Региональный портал.</w:t>
      </w:r>
    </w:p>
    <w:p w:rsidR="00CB7277" w:rsidRDefault="00CB7277" w:rsidP="00E2274D">
      <w:pPr>
        <w:ind w:left="181"/>
        <w:jc w:val="center"/>
        <w:rPr>
          <w:rStyle w:val="FontStyle39"/>
          <w:b/>
          <w:sz w:val="28"/>
          <w:szCs w:val="28"/>
        </w:rPr>
      </w:pPr>
    </w:p>
    <w:p w:rsidR="00E2274D" w:rsidRPr="00857929" w:rsidRDefault="00E2274D" w:rsidP="00237442">
      <w:pPr>
        <w:pStyle w:val="af5"/>
        <w:numPr>
          <w:ilvl w:val="1"/>
          <w:numId w:val="15"/>
        </w:numPr>
        <w:ind w:left="0" w:firstLine="0"/>
        <w:jc w:val="center"/>
        <w:rPr>
          <w:rStyle w:val="FontStyle39"/>
          <w:b/>
          <w:sz w:val="28"/>
          <w:szCs w:val="28"/>
        </w:rPr>
      </w:pPr>
      <w:r w:rsidRPr="00857929">
        <w:rPr>
          <w:rStyle w:val="FontStyle39"/>
          <w:b/>
          <w:sz w:val="28"/>
          <w:szCs w:val="28"/>
        </w:rPr>
        <w:t>Срок предоставления муниципальной услуги</w:t>
      </w:r>
    </w:p>
    <w:p w:rsidR="00E2274D" w:rsidRPr="0046114C" w:rsidRDefault="00E2274D" w:rsidP="00E2274D">
      <w:pPr>
        <w:ind w:left="1080"/>
        <w:jc w:val="both"/>
        <w:rPr>
          <w:sz w:val="28"/>
          <w:szCs w:val="28"/>
        </w:rPr>
      </w:pPr>
    </w:p>
    <w:p w:rsidR="00B538FE" w:rsidRPr="00B538FE" w:rsidRDefault="00B538FE" w:rsidP="00B538FE">
      <w:pPr>
        <w:ind w:firstLine="709"/>
        <w:jc w:val="both"/>
        <w:rPr>
          <w:color w:val="000000"/>
          <w:sz w:val="28"/>
          <w:szCs w:val="28"/>
        </w:rPr>
      </w:pPr>
      <w:r w:rsidRPr="00B538FE">
        <w:rPr>
          <w:color w:val="000000"/>
          <w:sz w:val="28"/>
          <w:szCs w:val="28"/>
        </w:rPr>
        <w:t xml:space="preserve">2.4.1. Срок предоставления муниципальной услуги в части выдачи разрешения на вырубку зеленых насаждений не может превышать 30 календарных дней </w:t>
      </w:r>
      <w:proofErr w:type="gramStart"/>
      <w:r w:rsidRPr="00B538FE">
        <w:rPr>
          <w:color w:val="000000"/>
          <w:sz w:val="28"/>
          <w:szCs w:val="28"/>
        </w:rPr>
        <w:t>с даты регистрации</w:t>
      </w:r>
      <w:proofErr w:type="gramEnd"/>
      <w:r w:rsidRPr="00B538FE">
        <w:rPr>
          <w:color w:val="000000"/>
          <w:sz w:val="28"/>
          <w:szCs w:val="28"/>
        </w:rPr>
        <w:t xml:space="preserve"> заявления в Администрации.</w:t>
      </w:r>
    </w:p>
    <w:p w:rsidR="00B538FE" w:rsidRPr="00B538FE" w:rsidRDefault="00B538FE" w:rsidP="00B538FE">
      <w:pPr>
        <w:ind w:firstLine="709"/>
        <w:jc w:val="both"/>
        <w:rPr>
          <w:color w:val="000000"/>
          <w:sz w:val="28"/>
          <w:szCs w:val="28"/>
        </w:rPr>
      </w:pPr>
      <w:r w:rsidRPr="00B538FE">
        <w:rPr>
          <w:color w:val="000000"/>
          <w:sz w:val="28"/>
          <w:szCs w:val="28"/>
        </w:rPr>
        <w:t xml:space="preserve">2.4.2. Срок предоставления муниципальной услуги в части выдачи разрешения на вырубку зеленых насаждений в случае необходимости проведения аварийно-восстановительных работ не может превышать 3 рабочих дней </w:t>
      </w:r>
      <w:proofErr w:type="gramStart"/>
      <w:r w:rsidRPr="00B538FE">
        <w:rPr>
          <w:color w:val="000000"/>
          <w:sz w:val="28"/>
          <w:szCs w:val="28"/>
        </w:rPr>
        <w:t>с даты регистрации</w:t>
      </w:r>
      <w:proofErr w:type="gramEnd"/>
      <w:r w:rsidRPr="00B538FE">
        <w:rPr>
          <w:color w:val="000000"/>
          <w:sz w:val="28"/>
          <w:szCs w:val="28"/>
        </w:rPr>
        <w:t xml:space="preserve"> заявления в Администрации.</w:t>
      </w:r>
    </w:p>
    <w:p w:rsidR="00B538FE" w:rsidRPr="00B538FE" w:rsidRDefault="00B538FE" w:rsidP="00B538FE">
      <w:pPr>
        <w:ind w:firstLine="709"/>
        <w:jc w:val="both"/>
        <w:rPr>
          <w:color w:val="000000"/>
          <w:sz w:val="28"/>
          <w:szCs w:val="28"/>
        </w:rPr>
      </w:pPr>
      <w:r w:rsidRPr="00B538FE">
        <w:rPr>
          <w:color w:val="000000"/>
          <w:sz w:val="28"/>
          <w:szCs w:val="28"/>
        </w:rPr>
        <w:t xml:space="preserve">2.4.3. </w:t>
      </w:r>
      <w:proofErr w:type="gramStart"/>
      <w:r w:rsidRPr="00B538FE">
        <w:rPr>
          <w:color w:val="000000"/>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при условии невозможности производства земляных работ в установленном порядке, рубка зеленых насаждений может быть осуществлена без предварительного оформления разрешения на право вырубки зеленых насаждений при условии направления соответствующей информации в Единую дежурно-диспетчерскую службу Администрации </w:t>
      </w:r>
      <w:r w:rsidR="00482459" w:rsidRPr="005B6EB0">
        <w:rPr>
          <w:sz w:val="28"/>
          <w:szCs w:val="28"/>
          <w:lang w:eastAsia="ar-SA"/>
        </w:rPr>
        <w:t>муниципального образования «Демидовский район»</w:t>
      </w:r>
      <w:r w:rsidR="00482459" w:rsidRPr="0046114C">
        <w:rPr>
          <w:sz w:val="28"/>
          <w:szCs w:val="28"/>
        </w:rPr>
        <w:t xml:space="preserve"> Смоленской области</w:t>
      </w:r>
      <w:r w:rsidR="00482459" w:rsidRPr="00B538FE">
        <w:rPr>
          <w:color w:val="000000"/>
          <w:sz w:val="28"/>
          <w:szCs w:val="28"/>
        </w:rPr>
        <w:t xml:space="preserve"> </w:t>
      </w:r>
      <w:r w:rsidRPr="00B538FE">
        <w:rPr>
          <w:color w:val="000000"/>
          <w:sz w:val="28"/>
          <w:szCs w:val="28"/>
        </w:rPr>
        <w:t>(далее – ЕДДС) до начала работ, а</w:t>
      </w:r>
      <w:proofErr w:type="gramEnd"/>
      <w:r w:rsidRPr="00B538FE">
        <w:rPr>
          <w:color w:val="000000"/>
          <w:sz w:val="28"/>
          <w:szCs w:val="28"/>
        </w:rPr>
        <w:t xml:space="preserve"> также с последующей подачей в течение суток с момента Администрацию.</w:t>
      </w:r>
    </w:p>
    <w:p w:rsidR="00B538FE" w:rsidRPr="00B538FE" w:rsidRDefault="00B538FE" w:rsidP="00B538FE">
      <w:pPr>
        <w:ind w:firstLine="709"/>
        <w:jc w:val="both"/>
        <w:rPr>
          <w:color w:val="000000"/>
          <w:sz w:val="28"/>
          <w:szCs w:val="28"/>
        </w:rPr>
      </w:pPr>
      <w:r w:rsidRPr="00B538FE">
        <w:rPr>
          <w:color w:val="000000"/>
          <w:sz w:val="28"/>
          <w:szCs w:val="28"/>
        </w:rPr>
        <w:t>2.4.4.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538FE" w:rsidRPr="00B538FE" w:rsidRDefault="00B538FE" w:rsidP="00B538FE">
      <w:pPr>
        <w:ind w:firstLine="709"/>
        <w:jc w:val="both"/>
        <w:rPr>
          <w:color w:val="000000"/>
          <w:sz w:val="28"/>
          <w:szCs w:val="28"/>
        </w:rPr>
      </w:pPr>
      <w:r w:rsidRPr="00B538FE">
        <w:rPr>
          <w:color w:val="000000"/>
          <w:sz w:val="28"/>
          <w:szCs w:val="28"/>
        </w:rPr>
        <w:t xml:space="preserve">2.4.5. Срок предоставления муниципальной услуги начинает исчисляться </w:t>
      </w:r>
      <w:proofErr w:type="gramStart"/>
      <w:r w:rsidRPr="00B538FE">
        <w:rPr>
          <w:color w:val="000000"/>
          <w:sz w:val="28"/>
          <w:szCs w:val="28"/>
        </w:rPr>
        <w:t>с даты регистрации</w:t>
      </w:r>
      <w:proofErr w:type="gramEnd"/>
      <w:r w:rsidRPr="00B538FE">
        <w:rPr>
          <w:color w:val="000000"/>
          <w:sz w:val="28"/>
          <w:szCs w:val="28"/>
        </w:rPr>
        <w:t xml:space="preserve"> заявления в Администрации.</w:t>
      </w:r>
    </w:p>
    <w:p w:rsidR="00B538FE" w:rsidRPr="00B538FE" w:rsidRDefault="00B538FE" w:rsidP="00B538FE">
      <w:pPr>
        <w:ind w:firstLine="709"/>
        <w:jc w:val="both"/>
        <w:rPr>
          <w:color w:val="000000"/>
          <w:sz w:val="28"/>
          <w:szCs w:val="28"/>
        </w:rPr>
      </w:pPr>
      <w:r w:rsidRPr="00B538FE">
        <w:rPr>
          <w:color w:val="000000"/>
          <w:sz w:val="28"/>
          <w:szCs w:val="28"/>
        </w:rPr>
        <w:t>2.4.6. 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 о чем заявитель получает соответствующее уведомление через Единый портал и (или) Региональный портал.</w:t>
      </w:r>
    </w:p>
    <w:p w:rsidR="00B538FE" w:rsidRPr="0046114C" w:rsidRDefault="00B538FE" w:rsidP="00B538FE">
      <w:pPr>
        <w:ind w:firstLine="709"/>
        <w:jc w:val="both"/>
        <w:rPr>
          <w:sz w:val="28"/>
          <w:szCs w:val="28"/>
        </w:rPr>
      </w:pPr>
      <w:r w:rsidRPr="00B538FE">
        <w:rPr>
          <w:color w:val="000000"/>
          <w:sz w:val="28"/>
          <w:szCs w:val="28"/>
        </w:rPr>
        <w:t>2.4.7.</w:t>
      </w:r>
      <w:r w:rsidRPr="00B538FE">
        <w:rPr>
          <w:color w:val="000000"/>
          <w:sz w:val="28"/>
          <w:szCs w:val="28"/>
        </w:rPr>
        <w:tab/>
        <w:t>В случае принятия Администрацией решения об отказе в выдаче   разрешения на вырубку зеленых насаждений заявитель уведомляется об этом письменно в течение 30 дней.</w:t>
      </w:r>
      <w:r w:rsidR="00E2274D">
        <w:rPr>
          <w:color w:val="000000"/>
          <w:sz w:val="28"/>
          <w:szCs w:val="28"/>
        </w:rPr>
        <w:t xml:space="preserve"> </w:t>
      </w:r>
    </w:p>
    <w:p w:rsidR="00E2274D" w:rsidRPr="00C01518" w:rsidRDefault="00E2274D" w:rsidP="00237442">
      <w:pPr>
        <w:pStyle w:val="Style2"/>
        <w:widowControl/>
        <w:spacing w:before="125"/>
        <w:rPr>
          <w:rStyle w:val="FontStyle39"/>
          <w:b/>
          <w:sz w:val="28"/>
          <w:szCs w:val="28"/>
        </w:rPr>
      </w:pPr>
      <w:r w:rsidRPr="00C01518">
        <w:rPr>
          <w:rStyle w:val="FontStyle39"/>
          <w:b/>
          <w:sz w:val="28"/>
          <w:szCs w:val="28"/>
        </w:rPr>
        <w:t>2.5. Правовые основания предоставления муниципальной услуги</w:t>
      </w:r>
    </w:p>
    <w:p w:rsidR="00E2274D" w:rsidRDefault="00E2274D" w:rsidP="00E2274D">
      <w:pPr>
        <w:pStyle w:val="Style15"/>
        <w:widowControl/>
        <w:spacing w:line="240" w:lineRule="exact"/>
        <w:ind w:left="181"/>
        <w:jc w:val="left"/>
        <w:rPr>
          <w:sz w:val="28"/>
          <w:szCs w:val="28"/>
        </w:rPr>
      </w:pPr>
    </w:p>
    <w:p w:rsidR="0008624E" w:rsidRPr="0008624E" w:rsidRDefault="0008624E" w:rsidP="0008624E">
      <w:pPr>
        <w:pStyle w:val="ConsPlusNormal"/>
        <w:ind w:firstLine="567"/>
        <w:jc w:val="both"/>
        <w:rPr>
          <w:rFonts w:ascii="Times New Roman" w:hAnsi="Times New Roman" w:cs="Times New Roman"/>
          <w:sz w:val="28"/>
          <w:szCs w:val="28"/>
        </w:rPr>
      </w:pPr>
      <w:r w:rsidRPr="0008624E">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08624E">
        <w:rPr>
          <w:rFonts w:ascii="Times New Roman" w:hAnsi="Times New Roman" w:cs="Times New Roman"/>
          <w:sz w:val="28"/>
          <w:szCs w:val="28"/>
        </w:rPr>
        <w:t>с</w:t>
      </w:r>
      <w:proofErr w:type="gramEnd"/>
      <w:r w:rsidRPr="0008624E">
        <w:rPr>
          <w:rFonts w:ascii="Times New Roman" w:hAnsi="Times New Roman" w:cs="Times New Roman"/>
          <w:sz w:val="28"/>
          <w:szCs w:val="28"/>
        </w:rPr>
        <w:t>:</w:t>
      </w:r>
    </w:p>
    <w:p w:rsidR="0008624E" w:rsidRPr="0008624E" w:rsidRDefault="0008624E" w:rsidP="0008624E">
      <w:pPr>
        <w:widowControl w:val="0"/>
        <w:ind w:firstLine="567"/>
        <w:jc w:val="both"/>
        <w:rPr>
          <w:sz w:val="28"/>
          <w:szCs w:val="28"/>
        </w:rPr>
      </w:pPr>
      <w:r w:rsidRPr="0008624E">
        <w:rPr>
          <w:sz w:val="28"/>
          <w:szCs w:val="28"/>
        </w:rPr>
        <w:t>- Лесным Кодексом Российской Федерации;</w:t>
      </w:r>
    </w:p>
    <w:p w:rsidR="0008624E" w:rsidRPr="0008624E" w:rsidRDefault="0008624E" w:rsidP="0008624E">
      <w:pPr>
        <w:widowControl w:val="0"/>
        <w:ind w:firstLine="567"/>
        <w:jc w:val="both"/>
        <w:rPr>
          <w:sz w:val="28"/>
          <w:szCs w:val="28"/>
        </w:rPr>
      </w:pPr>
      <w:r w:rsidRPr="0008624E">
        <w:rPr>
          <w:sz w:val="28"/>
          <w:szCs w:val="28"/>
        </w:rPr>
        <w:t>- Градостроительным Кодексом Российской Федерации;</w:t>
      </w:r>
    </w:p>
    <w:p w:rsidR="0008624E" w:rsidRPr="0008624E" w:rsidRDefault="0008624E" w:rsidP="0008624E">
      <w:pPr>
        <w:widowControl w:val="0"/>
        <w:ind w:firstLine="567"/>
        <w:jc w:val="both"/>
        <w:rPr>
          <w:sz w:val="28"/>
          <w:szCs w:val="28"/>
        </w:rPr>
      </w:pPr>
      <w:r w:rsidRPr="0008624E">
        <w:rPr>
          <w:sz w:val="28"/>
          <w:szCs w:val="28"/>
        </w:rPr>
        <w:t>- Федеральным законом от 06.10.2003 № 131-ФЗ «Об общих принципах организации местного самоуправления в Российской Федерации»;</w:t>
      </w:r>
    </w:p>
    <w:p w:rsidR="0008624E" w:rsidRPr="0008624E" w:rsidRDefault="0008624E" w:rsidP="0008624E">
      <w:pPr>
        <w:widowControl w:val="0"/>
        <w:ind w:firstLine="567"/>
        <w:jc w:val="both"/>
        <w:rPr>
          <w:sz w:val="28"/>
          <w:szCs w:val="28"/>
        </w:rPr>
      </w:pPr>
      <w:r w:rsidRPr="0008624E">
        <w:rPr>
          <w:sz w:val="28"/>
          <w:szCs w:val="28"/>
        </w:rPr>
        <w:t>- Федеральным законом от 10.01.2002 №7-ФЗ «Об охране окружающей среды»;</w:t>
      </w:r>
    </w:p>
    <w:p w:rsidR="0008624E" w:rsidRPr="0008624E" w:rsidRDefault="0008624E" w:rsidP="0008624E">
      <w:pPr>
        <w:widowControl w:val="0"/>
        <w:ind w:firstLine="567"/>
        <w:jc w:val="both"/>
        <w:rPr>
          <w:sz w:val="28"/>
          <w:szCs w:val="28"/>
        </w:rPr>
      </w:pPr>
      <w:r w:rsidRPr="0008624E">
        <w:rPr>
          <w:sz w:val="28"/>
          <w:szCs w:val="28"/>
        </w:rPr>
        <w:t>- Федеральным законом от 27.07.2010 № 210-ФЗ «Об организации предоставления государственных и муниципальных услуг»;</w:t>
      </w:r>
    </w:p>
    <w:p w:rsidR="0008624E" w:rsidRPr="0008624E" w:rsidRDefault="0008624E" w:rsidP="0008624E">
      <w:pPr>
        <w:widowControl w:val="0"/>
        <w:ind w:firstLine="567"/>
        <w:jc w:val="both"/>
        <w:rPr>
          <w:sz w:val="28"/>
          <w:szCs w:val="28"/>
        </w:rPr>
      </w:pPr>
      <w:r w:rsidRPr="0008624E">
        <w:rPr>
          <w:sz w:val="28"/>
          <w:szCs w:val="28"/>
        </w:rPr>
        <w:t>- приказом Госстроя Российской Федерации от 15.12.1999 №153 «Об утверждении правил создания, охраны и содержания зеленых насаждений в городах Российской Федерации»;</w:t>
      </w:r>
    </w:p>
    <w:p w:rsidR="0008624E" w:rsidRPr="0008624E" w:rsidRDefault="0008624E" w:rsidP="0008624E">
      <w:pPr>
        <w:widowControl w:val="0"/>
        <w:ind w:firstLine="567"/>
        <w:jc w:val="both"/>
        <w:rPr>
          <w:sz w:val="28"/>
          <w:szCs w:val="28"/>
        </w:rPr>
      </w:pPr>
      <w:r w:rsidRPr="0008624E">
        <w:rPr>
          <w:sz w:val="28"/>
          <w:szCs w:val="28"/>
        </w:rPr>
        <w:t xml:space="preserve">- Уставом </w:t>
      </w:r>
      <w:r w:rsidR="00482459" w:rsidRPr="00BA289B">
        <w:rPr>
          <w:sz w:val="28"/>
          <w:szCs w:val="28"/>
        </w:rPr>
        <w:t>Борковского сельского</w:t>
      </w:r>
      <w:r w:rsidR="00482459">
        <w:rPr>
          <w:sz w:val="28"/>
          <w:szCs w:val="28"/>
        </w:rPr>
        <w:t xml:space="preserve"> поселения Демидов</w:t>
      </w:r>
      <w:r w:rsidR="00482459" w:rsidRPr="00EA3500">
        <w:rPr>
          <w:sz w:val="28"/>
          <w:szCs w:val="28"/>
        </w:rPr>
        <w:t>ск</w:t>
      </w:r>
      <w:r w:rsidR="00482459">
        <w:rPr>
          <w:sz w:val="28"/>
          <w:szCs w:val="28"/>
        </w:rPr>
        <w:t>ого</w:t>
      </w:r>
      <w:r w:rsidR="00482459" w:rsidRPr="00EA3500">
        <w:rPr>
          <w:sz w:val="28"/>
          <w:szCs w:val="28"/>
        </w:rPr>
        <w:t xml:space="preserve"> район</w:t>
      </w:r>
      <w:r w:rsidR="00482459">
        <w:rPr>
          <w:sz w:val="28"/>
          <w:szCs w:val="28"/>
        </w:rPr>
        <w:t>а Смоленской области</w:t>
      </w:r>
      <w:r w:rsidRPr="0008624E">
        <w:rPr>
          <w:sz w:val="28"/>
          <w:szCs w:val="28"/>
        </w:rPr>
        <w:t xml:space="preserve">;    </w:t>
      </w:r>
    </w:p>
    <w:p w:rsidR="0008624E" w:rsidRPr="0008624E" w:rsidRDefault="0008624E" w:rsidP="0008624E">
      <w:pPr>
        <w:widowControl w:val="0"/>
        <w:ind w:firstLine="567"/>
        <w:jc w:val="both"/>
        <w:rPr>
          <w:sz w:val="28"/>
          <w:szCs w:val="28"/>
        </w:rPr>
      </w:pPr>
      <w:r w:rsidRPr="0008624E">
        <w:rPr>
          <w:sz w:val="28"/>
          <w:szCs w:val="28"/>
        </w:rPr>
        <w:t xml:space="preserve">- настоящим Административным регламентом.      </w:t>
      </w:r>
    </w:p>
    <w:p w:rsidR="00C04A5F" w:rsidRDefault="00C04A5F" w:rsidP="00E8675D">
      <w:pPr>
        <w:spacing w:after="200" w:line="276" w:lineRule="auto"/>
        <w:jc w:val="center"/>
        <w:rPr>
          <w:rFonts w:eastAsiaTheme="minorHAnsi"/>
          <w:b/>
          <w:sz w:val="28"/>
          <w:szCs w:val="28"/>
          <w:lang w:eastAsia="en-US"/>
        </w:rPr>
      </w:pPr>
    </w:p>
    <w:p w:rsidR="00E8675D" w:rsidRPr="00E17EF4" w:rsidRDefault="00E8675D" w:rsidP="00E8675D">
      <w:pPr>
        <w:spacing w:after="200" w:line="276" w:lineRule="auto"/>
        <w:jc w:val="center"/>
        <w:rPr>
          <w:rFonts w:eastAsiaTheme="minorHAnsi"/>
          <w:b/>
          <w:sz w:val="28"/>
          <w:szCs w:val="28"/>
          <w:lang w:eastAsia="en-US"/>
        </w:rPr>
      </w:pPr>
      <w:r w:rsidRPr="00E17EF4">
        <w:rPr>
          <w:rFonts w:eastAsiaTheme="minorHAnsi"/>
          <w:b/>
          <w:sz w:val="28"/>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612352" w:rsidRDefault="00612352" w:rsidP="004B6BE2">
      <w:pPr>
        <w:ind w:firstLine="709"/>
        <w:jc w:val="both"/>
        <w:rPr>
          <w:sz w:val="28"/>
          <w:szCs w:val="28"/>
        </w:rPr>
      </w:pPr>
    </w:p>
    <w:p w:rsidR="004B6BE2" w:rsidRPr="00E17EF4" w:rsidRDefault="004B6BE2" w:rsidP="004B6BE2">
      <w:pPr>
        <w:ind w:firstLine="709"/>
        <w:jc w:val="both"/>
        <w:rPr>
          <w:sz w:val="28"/>
          <w:szCs w:val="28"/>
        </w:rPr>
      </w:pPr>
      <w:r w:rsidRPr="00E17EF4">
        <w:rPr>
          <w:sz w:val="28"/>
          <w:szCs w:val="28"/>
        </w:rPr>
        <w:t>2.6.1. При обращении за получением разрешения на право вырубки зеленых насаждений заявитель представляет:</w:t>
      </w:r>
    </w:p>
    <w:p w:rsidR="004B6BE2" w:rsidRPr="00E17EF4" w:rsidRDefault="004B6BE2" w:rsidP="004B6BE2">
      <w:pPr>
        <w:ind w:firstLine="709"/>
        <w:jc w:val="both"/>
        <w:rPr>
          <w:sz w:val="28"/>
          <w:szCs w:val="28"/>
        </w:rPr>
      </w:pPr>
      <w:r w:rsidRPr="00E17EF4">
        <w:rPr>
          <w:sz w:val="28"/>
          <w:szCs w:val="28"/>
        </w:rPr>
        <w:t>1) заявление о выдаче разрешения на вырубку зеленых насаждений, которое оформляется по форме согласно Приложению 1</w:t>
      </w:r>
      <w:r w:rsidR="003A6AC8">
        <w:rPr>
          <w:sz w:val="28"/>
          <w:szCs w:val="28"/>
        </w:rPr>
        <w:t>,2</w:t>
      </w:r>
      <w:r w:rsidRPr="00E17EF4">
        <w:rPr>
          <w:sz w:val="28"/>
          <w:szCs w:val="28"/>
        </w:rPr>
        <w:t xml:space="preserve"> к настоящему административному регламенту (далее - заявление);</w:t>
      </w:r>
    </w:p>
    <w:p w:rsidR="004B6BE2" w:rsidRPr="00E17EF4" w:rsidRDefault="004B6BE2" w:rsidP="004B6BE2">
      <w:pPr>
        <w:ind w:firstLine="709"/>
        <w:jc w:val="both"/>
        <w:rPr>
          <w:sz w:val="28"/>
          <w:szCs w:val="28"/>
        </w:rPr>
      </w:pPr>
      <w:r w:rsidRPr="00E17EF4">
        <w:rPr>
          <w:sz w:val="28"/>
          <w:szCs w:val="28"/>
        </w:rPr>
        <w:t>2) документ, удостоверяющий личность представителя;</w:t>
      </w:r>
    </w:p>
    <w:p w:rsidR="004B6BE2" w:rsidRPr="00E17EF4" w:rsidRDefault="004B6BE2" w:rsidP="004B6BE2">
      <w:pPr>
        <w:ind w:firstLine="709"/>
        <w:jc w:val="both"/>
        <w:rPr>
          <w:sz w:val="28"/>
          <w:szCs w:val="28"/>
        </w:rPr>
      </w:pPr>
      <w:r w:rsidRPr="00E17EF4">
        <w:rPr>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4B6BE2" w:rsidRPr="00E17EF4" w:rsidRDefault="004B6BE2" w:rsidP="004B6BE2">
      <w:pPr>
        <w:ind w:firstLine="709"/>
        <w:jc w:val="both"/>
        <w:rPr>
          <w:sz w:val="28"/>
          <w:szCs w:val="28"/>
        </w:rPr>
      </w:pPr>
      <w:r w:rsidRPr="00E17EF4">
        <w:rPr>
          <w:sz w:val="28"/>
          <w:szCs w:val="28"/>
        </w:rPr>
        <w:t>4) правоустанавливающие документы на земельный участок, на котором расположены зелёные насаждения, если право на такой земельный участок не зарегистрировано в ЕГРН;</w:t>
      </w:r>
    </w:p>
    <w:p w:rsidR="004B6BE2" w:rsidRPr="00E17EF4" w:rsidRDefault="004B6BE2" w:rsidP="004B6BE2">
      <w:pPr>
        <w:ind w:firstLine="709"/>
        <w:jc w:val="both"/>
        <w:rPr>
          <w:sz w:val="28"/>
          <w:szCs w:val="28"/>
        </w:rPr>
      </w:pPr>
      <w:r w:rsidRPr="00E17EF4">
        <w:rPr>
          <w:sz w:val="28"/>
          <w:szCs w:val="28"/>
        </w:rPr>
        <w:t>5) план территории с точным указанием местоположения вырубаемых и подлежащих обрезке зеленых насаждений в масштабе М 1:500;</w:t>
      </w:r>
    </w:p>
    <w:p w:rsidR="004B6BE2" w:rsidRPr="00E17EF4" w:rsidRDefault="004B6BE2" w:rsidP="004B6BE2">
      <w:pPr>
        <w:ind w:firstLine="709"/>
        <w:jc w:val="both"/>
        <w:rPr>
          <w:sz w:val="28"/>
          <w:szCs w:val="28"/>
        </w:rPr>
      </w:pPr>
      <w:r w:rsidRPr="00E17EF4">
        <w:rPr>
          <w:sz w:val="28"/>
          <w:szCs w:val="28"/>
        </w:rPr>
        <w:t xml:space="preserve">6) копия </w:t>
      </w:r>
      <w:proofErr w:type="gramStart"/>
      <w:r w:rsidRPr="00E17EF4">
        <w:rPr>
          <w:sz w:val="28"/>
          <w:szCs w:val="28"/>
        </w:rPr>
        <w:t>протокола общего собрания собственников помещений многоквартирного жилого дома</w:t>
      </w:r>
      <w:proofErr w:type="gramEnd"/>
      <w:r w:rsidRPr="00E17EF4">
        <w:rPr>
          <w:sz w:val="28"/>
          <w:szCs w:val="28"/>
        </w:rPr>
        <w:t xml:space="preserve"> с решением о вырубке зеленых насаждений (в случае, если земельный участок входит в состав общего имущества многоквартирного жилого дома);</w:t>
      </w:r>
    </w:p>
    <w:p w:rsidR="004B6BE2" w:rsidRPr="00E17EF4" w:rsidRDefault="004B6BE2" w:rsidP="004B6BE2">
      <w:pPr>
        <w:ind w:firstLine="709"/>
        <w:jc w:val="both"/>
        <w:rPr>
          <w:sz w:val="28"/>
          <w:szCs w:val="28"/>
        </w:rPr>
      </w:pPr>
      <w:r w:rsidRPr="00E17EF4">
        <w:rPr>
          <w:sz w:val="28"/>
          <w:szCs w:val="28"/>
        </w:rPr>
        <w:t xml:space="preserve">7) </w:t>
      </w:r>
      <w:proofErr w:type="spellStart"/>
      <w:r w:rsidRPr="00E17EF4">
        <w:rPr>
          <w:sz w:val="28"/>
          <w:szCs w:val="28"/>
        </w:rPr>
        <w:t>перечетная</w:t>
      </w:r>
      <w:proofErr w:type="spellEnd"/>
      <w:r w:rsidRPr="00E17EF4">
        <w:rPr>
          <w:sz w:val="28"/>
          <w:szCs w:val="28"/>
        </w:rPr>
        <w:t xml:space="preserve"> ведомость зеленых насаждений, подлежащих вырубке.</w:t>
      </w:r>
    </w:p>
    <w:p w:rsidR="004B6BE2" w:rsidRPr="00E17EF4" w:rsidRDefault="004B6BE2" w:rsidP="004B6BE2">
      <w:pPr>
        <w:ind w:firstLine="709"/>
        <w:jc w:val="both"/>
        <w:rPr>
          <w:sz w:val="28"/>
          <w:szCs w:val="28"/>
        </w:rPr>
      </w:pPr>
      <w:r w:rsidRPr="00E17EF4">
        <w:rPr>
          <w:sz w:val="28"/>
          <w:szCs w:val="28"/>
        </w:rPr>
        <w:t xml:space="preserve">2.6.2. Документы, указанные в подпункте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4B6BE2" w:rsidRPr="00E17EF4" w:rsidRDefault="004B6BE2" w:rsidP="004B6BE2">
      <w:pPr>
        <w:ind w:firstLine="709"/>
        <w:jc w:val="both"/>
        <w:rPr>
          <w:sz w:val="28"/>
          <w:szCs w:val="28"/>
        </w:rPr>
      </w:pPr>
      <w:r w:rsidRPr="00E17EF4">
        <w:rPr>
          <w:sz w:val="28"/>
          <w:szCs w:val="28"/>
        </w:rPr>
        <w:t>2.6.3. Формирование запроса осуществляется посредством заполнения электронной формы запроса на Едином портале и (или) Региональном портале без необходимости дополнительной подачи запроса в какой-либо иной форме, при этом на Едином портале и (или) Региональном портале размещаются образцы заполнения электронной формы запроса.</w:t>
      </w:r>
    </w:p>
    <w:p w:rsidR="004B6BE2" w:rsidRPr="00E17EF4" w:rsidRDefault="004B6BE2" w:rsidP="004B6BE2">
      <w:pPr>
        <w:ind w:firstLine="709"/>
        <w:jc w:val="both"/>
        <w:rPr>
          <w:sz w:val="28"/>
          <w:szCs w:val="28"/>
        </w:rPr>
      </w:pPr>
      <w:r w:rsidRPr="00E17EF4">
        <w:rPr>
          <w:sz w:val="28"/>
          <w:szCs w:val="28"/>
        </w:rPr>
        <w:t>2.6.4. В случае</w:t>
      </w:r>
      <w:proofErr w:type="gramStart"/>
      <w:r w:rsidRPr="00E17EF4">
        <w:rPr>
          <w:sz w:val="28"/>
          <w:szCs w:val="28"/>
        </w:rPr>
        <w:t>,</w:t>
      </w:r>
      <w:proofErr w:type="gramEnd"/>
      <w:r w:rsidRPr="00E17EF4">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B6BE2" w:rsidRPr="00E17EF4" w:rsidRDefault="004B6BE2" w:rsidP="004B6BE2">
      <w:pPr>
        <w:ind w:firstLine="709"/>
        <w:jc w:val="both"/>
        <w:rPr>
          <w:sz w:val="28"/>
          <w:szCs w:val="28"/>
        </w:rPr>
      </w:pPr>
      <w:r w:rsidRPr="00E17EF4">
        <w:rPr>
          <w:sz w:val="28"/>
          <w:szCs w:val="28"/>
        </w:rPr>
        <w:t>- оформленную в соответствии с законодательством Российской Федерации доверенность (для физических лиц);</w:t>
      </w:r>
    </w:p>
    <w:p w:rsidR="004B6BE2" w:rsidRPr="00E17EF4" w:rsidRDefault="004B6BE2" w:rsidP="004B6BE2">
      <w:pPr>
        <w:ind w:firstLine="709"/>
        <w:jc w:val="both"/>
        <w:rPr>
          <w:sz w:val="28"/>
          <w:szCs w:val="28"/>
        </w:rPr>
      </w:pPr>
      <w:r w:rsidRPr="00E17EF4">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B6BE2" w:rsidRPr="00E17EF4" w:rsidRDefault="004B6BE2" w:rsidP="004B6BE2">
      <w:pPr>
        <w:ind w:firstLine="709"/>
        <w:jc w:val="both"/>
        <w:rPr>
          <w:sz w:val="28"/>
          <w:szCs w:val="28"/>
        </w:rPr>
      </w:pPr>
      <w:r w:rsidRPr="00E17EF4">
        <w:rPr>
          <w:sz w:val="28"/>
          <w:szCs w:val="28"/>
        </w:rPr>
        <w:t xml:space="preserve">- копию решения о назначении или об избрании либо </w:t>
      </w:r>
      <w:proofErr w:type="gramStart"/>
      <w:r w:rsidRPr="00E17EF4">
        <w:rPr>
          <w:sz w:val="28"/>
          <w:szCs w:val="28"/>
        </w:rPr>
        <w:t>приказ</w:t>
      </w:r>
      <w:proofErr w:type="gramEnd"/>
      <w:r w:rsidRPr="00E17EF4">
        <w:rPr>
          <w:sz w:val="28"/>
          <w:szCs w:val="28"/>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6BE2" w:rsidRPr="00E17EF4" w:rsidRDefault="004B6BE2" w:rsidP="004B6BE2">
      <w:pPr>
        <w:ind w:firstLine="709"/>
        <w:jc w:val="both"/>
        <w:rPr>
          <w:sz w:val="28"/>
          <w:szCs w:val="28"/>
        </w:rPr>
      </w:pPr>
      <w:r w:rsidRPr="00E17EF4">
        <w:rPr>
          <w:sz w:val="28"/>
          <w:szCs w:val="28"/>
        </w:rPr>
        <w:t>2.6.5. Запрещается требовать от заявителя:</w:t>
      </w:r>
    </w:p>
    <w:p w:rsidR="004B6BE2" w:rsidRPr="00E17EF4" w:rsidRDefault="004B6BE2" w:rsidP="004B6BE2">
      <w:pPr>
        <w:ind w:firstLine="709"/>
        <w:jc w:val="both"/>
        <w:rPr>
          <w:sz w:val="28"/>
          <w:szCs w:val="28"/>
        </w:rPr>
      </w:pPr>
      <w:r w:rsidRPr="00E17EF4">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6BE2" w:rsidRPr="00E17EF4" w:rsidRDefault="004B6BE2" w:rsidP="004B6BE2">
      <w:pPr>
        <w:ind w:firstLine="709"/>
        <w:jc w:val="both"/>
        <w:rPr>
          <w:sz w:val="28"/>
          <w:szCs w:val="28"/>
        </w:rPr>
      </w:pPr>
      <w:r w:rsidRPr="00E17EF4">
        <w:rPr>
          <w:sz w:val="28"/>
          <w:szCs w:val="28"/>
        </w:rPr>
        <w:t xml:space="preserve">  </w:t>
      </w:r>
      <w:proofErr w:type="gramStart"/>
      <w:r w:rsidRPr="00E17EF4">
        <w:rPr>
          <w:sz w:val="28"/>
          <w:szCs w:val="2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E17EF4">
        <w:rPr>
          <w:sz w:val="28"/>
          <w:szCs w:val="28"/>
        </w:rPr>
        <w:t xml:space="preserve"> государственных или муниципальных услуг, за исключением документов, указанных в части 6 статьи 7 Федерального закона № 210-ФЗ;</w:t>
      </w:r>
    </w:p>
    <w:p w:rsidR="004B6BE2" w:rsidRPr="00E17EF4" w:rsidRDefault="004B6BE2" w:rsidP="004B6BE2">
      <w:pPr>
        <w:ind w:firstLine="709"/>
        <w:jc w:val="both"/>
        <w:rPr>
          <w:sz w:val="28"/>
          <w:szCs w:val="28"/>
        </w:rPr>
      </w:pPr>
      <w:r w:rsidRPr="00E17EF4">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6BE2" w:rsidRPr="00E17EF4" w:rsidRDefault="004B6BE2" w:rsidP="004B6BE2">
      <w:pPr>
        <w:ind w:firstLine="709"/>
        <w:jc w:val="both"/>
        <w:rPr>
          <w:sz w:val="28"/>
          <w:szCs w:val="28"/>
        </w:rPr>
      </w:pPr>
      <w:r w:rsidRPr="00E17EF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6BE2" w:rsidRPr="00E17EF4" w:rsidRDefault="004B6BE2" w:rsidP="004B6BE2">
      <w:pPr>
        <w:ind w:firstLine="709"/>
        <w:jc w:val="both"/>
        <w:rPr>
          <w:sz w:val="28"/>
          <w:szCs w:val="28"/>
        </w:rPr>
      </w:pPr>
      <w:r w:rsidRPr="00E17EF4">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6BE2" w:rsidRPr="00E17EF4" w:rsidRDefault="004B6BE2" w:rsidP="004B6BE2">
      <w:pPr>
        <w:ind w:firstLine="709"/>
        <w:jc w:val="both"/>
        <w:rPr>
          <w:sz w:val="28"/>
          <w:szCs w:val="28"/>
        </w:rPr>
      </w:pPr>
      <w:r w:rsidRPr="00E17EF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B6BE2" w:rsidRPr="00E17EF4" w:rsidRDefault="004B6BE2" w:rsidP="001F58C5">
      <w:pPr>
        <w:ind w:firstLine="709"/>
        <w:jc w:val="both"/>
        <w:rPr>
          <w:sz w:val="28"/>
          <w:szCs w:val="28"/>
        </w:rPr>
      </w:pPr>
      <w:proofErr w:type="gramStart"/>
      <w:r w:rsidRPr="00E17EF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E17EF4">
        <w:rPr>
          <w:sz w:val="28"/>
          <w:szCs w:val="28"/>
        </w:rPr>
        <w:t xml:space="preserve"> </w:t>
      </w:r>
      <w:proofErr w:type="gramStart"/>
      <w:r w:rsidRPr="00E17EF4">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E2274D" w:rsidRPr="00E17EF4" w:rsidRDefault="00E2274D" w:rsidP="00E2274D">
      <w:pPr>
        <w:autoSpaceDN w:val="0"/>
        <w:adjustRightInd w:val="0"/>
        <w:ind w:firstLine="720"/>
        <w:jc w:val="center"/>
        <w:outlineLvl w:val="2"/>
        <w:rPr>
          <w:b/>
          <w:bCs/>
          <w:sz w:val="28"/>
          <w:szCs w:val="28"/>
        </w:rPr>
      </w:pPr>
    </w:p>
    <w:p w:rsidR="001F58C5" w:rsidRDefault="001F58C5" w:rsidP="00EA3500">
      <w:pPr>
        <w:ind w:firstLine="567"/>
        <w:jc w:val="center"/>
        <w:rPr>
          <w:b/>
          <w:sz w:val="28"/>
          <w:szCs w:val="28"/>
          <w:lang w:eastAsia="en-US"/>
        </w:rPr>
      </w:pPr>
    </w:p>
    <w:p w:rsidR="00EA3500" w:rsidRPr="00EA3500" w:rsidRDefault="00EA3500" w:rsidP="00EA3500">
      <w:pPr>
        <w:ind w:firstLine="567"/>
        <w:jc w:val="center"/>
        <w:rPr>
          <w:b/>
          <w:sz w:val="28"/>
          <w:szCs w:val="28"/>
        </w:rPr>
      </w:pPr>
      <w:r w:rsidRPr="00EA3500">
        <w:rPr>
          <w:b/>
          <w:sz w:val="28"/>
          <w:szCs w:val="28"/>
          <w:lang w:eastAsia="en-US"/>
        </w:rPr>
        <w:t xml:space="preserve">2.7. </w:t>
      </w:r>
      <w:proofErr w:type="gramStart"/>
      <w:r w:rsidRPr="00EA3500">
        <w:rPr>
          <w:b/>
          <w:sz w:val="28"/>
          <w:szCs w:val="28"/>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roofErr w:type="gramEnd"/>
    </w:p>
    <w:p w:rsidR="00EA3500" w:rsidRPr="00EA3500" w:rsidRDefault="00EA3500" w:rsidP="00EA3500">
      <w:pPr>
        <w:ind w:firstLine="567"/>
        <w:jc w:val="both"/>
        <w:rPr>
          <w:sz w:val="28"/>
          <w:szCs w:val="28"/>
          <w:lang w:eastAsia="en-US"/>
        </w:rPr>
      </w:pPr>
      <w:r w:rsidRPr="00EA3500">
        <w:rPr>
          <w:sz w:val="28"/>
          <w:szCs w:val="28"/>
          <w:lang w:eastAsia="en-US"/>
        </w:rPr>
        <w:t>2.7.1.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входит:</w:t>
      </w:r>
    </w:p>
    <w:p w:rsidR="00EA3500" w:rsidRPr="00EA3500" w:rsidRDefault="00EA3500" w:rsidP="00EA3500">
      <w:pPr>
        <w:ind w:firstLine="567"/>
        <w:jc w:val="both"/>
        <w:rPr>
          <w:sz w:val="28"/>
          <w:szCs w:val="28"/>
        </w:rPr>
      </w:pPr>
      <w:r w:rsidRPr="00EA3500">
        <w:rPr>
          <w:sz w:val="28"/>
          <w:szCs w:val="28"/>
        </w:rPr>
        <w:t xml:space="preserve">         </w:t>
      </w:r>
      <w:r w:rsidRPr="00EA3500">
        <w:rPr>
          <w:sz w:val="28"/>
        </w:rPr>
        <w:t>- в</w:t>
      </w:r>
      <w:r w:rsidRPr="00EA3500">
        <w:rPr>
          <w:rFonts w:eastAsia="Calibri"/>
          <w:sz w:val="28"/>
          <w:szCs w:val="28"/>
          <w:lang w:eastAsia="en-US"/>
        </w:rPr>
        <w:t>ыписка из Единого государственного реестра недвижимости об объекте недвижимости (сведения о характеристиках объектов недвижимости).</w:t>
      </w:r>
    </w:p>
    <w:p w:rsidR="00EA3500" w:rsidRPr="00EA3500" w:rsidRDefault="00EA3500" w:rsidP="00EA3500">
      <w:pPr>
        <w:widowControl w:val="0"/>
        <w:ind w:firstLine="567"/>
        <w:jc w:val="both"/>
        <w:rPr>
          <w:sz w:val="28"/>
          <w:szCs w:val="28"/>
        </w:rPr>
      </w:pPr>
    </w:p>
    <w:p w:rsidR="00EA3500" w:rsidRPr="00EA3500" w:rsidRDefault="00EA3500" w:rsidP="00EA3500">
      <w:pPr>
        <w:tabs>
          <w:tab w:val="left" w:pos="709"/>
          <w:tab w:val="left" w:pos="851"/>
        </w:tabs>
        <w:ind w:firstLine="567"/>
        <w:jc w:val="center"/>
        <w:rPr>
          <w:b/>
          <w:sz w:val="28"/>
          <w:szCs w:val="28"/>
        </w:rPr>
      </w:pPr>
      <w:r w:rsidRPr="00EA3500">
        <w:rPr>
          <w:b/>
          <w:sz w:val="28"/>
          <w:szCs w:val="28"/>
        </w:rPr>
        <w:t>2.8. Исчерпывающий перечень оснований для отказа в приеме</w:t>
      </w:r>
    </w:p>
    <w:p w:rsidR="00EA3500" w:rsidRPr="00EA3500" w:rsidRDefault="00EA3500" w:rsidP="00EA3500">
      <w:pPr>
        <w:tabs>
          <w:tab w:val="left" w:pos="709"/>
          <w:tab w:val="left" w:pos="851"/>
        </w:tabs>
        <w:ind w:firstLine="567"/>
        <w:jc w:val="center"/>
        <w:rPr>
          <w:b/>
          <w:sz w:val="28"/>
          <w:szCs w:val="28"/>
        </w:rPr>
      </w:pPr>
      <w:r w:rsidRPr="00EA3500">
        <w:rPr>
          <w:b/>
          <w:sz w:val="28"/>
          <w:szCs w:val="28"/>
        </w:rPr>
        <w:t xml:space="preserve"> (</w:t>
      </w:r>
      <w:proofErr w:type="gramStart"/>
      <w:r w:rsidRPr="00EA3500">
        <w:rPr>
          <w:b/>
          <w:sz w:val="28"/>
          <w:szCs w:val="28"/>
        </w:rPr>
        <w:t>рассмотрении</w:t>
      </w:r>
      <w:proofErr w:type="gramEnd"/>
      <w:r w:rsidRPr="00EA3500">
        <w:rPr>
          <w:b/>
          <w:sz w:val="28"/>
          <w:szCs w:val="28"/>
        </w:rPr>
        <w:t>) документов, необходимых для предоставления</w:t>
      </w:r>
    </w:p>
    <w:p w:rsidR="00EA3500" w:rsidRPr="00EA3500" w:rsidRDefault="00EA3500" w:rsidP="00EA3500">
      <w:pPr>
        <w:tabs>
          <w:tab w:val="left" w:pos="709"/>
          <w:tab w:val="left" w:pos="851"/>
        </w:tabs>
        <w:ind w:firstLine="567"/>
        <w:jc w:val="center"/>
        <w:rPr>
          <w:b/>
          <w:sz w:val="28"/>
          <w:szCs w:val="28"/>
        </w:rPr>
      </w:pPr>
      <w:r w:rsidRPr="00EA3500">
        <w:rPr>
          <w:b/>
          <w:sz w:val="28"/>
          <w:szCs w:val="28"/>
        </w:rPr>
        <w:t xml:space="preserve"> муниципальной услуги</w:t>
      </w:r>
    </w:p>
    <w:p w:rsidR="00EA3500" w:rsidRPr="00EA3500" w:rsidRDefault="00EA3500" w:rsidP="00EA3500">
      <w:pPr>
        <w:tabs>
          <w:tab w:val="left" w:pos="1734"/>
        </w:tabs>
        <w:ind w:firstLine="567"/>
        <w:jc w:val="both"/>
        <w:rPr>
          <w:sz w:val="28"/>
          <w:szCs w:val="22"/>
          <w:lang w:eastAsia="en-US"/>
        </w:rPr>
      </w:pPr>
      <w:r w:rsidRPr="00EA3500">
        <w:rPr>
          <w:sz w:val="28"/>
          <w:szCs w:val="28"/>
        </w:rPr>
        <w:t xml:space="preserve">2.8.1. </w:t>
      </w:r>
      <w:r w:rsidRPr="00EA3500">
        <w:rPr>
          <w:sz w:val="28"/>
          <w:szCs w:val="22"/>
          <w:lang w:eastAsia="en-US"/>
        </w:rPr>
        <w:t>Основаниями</w:t>
      </w:r>
      <w:r w:rsidRPr="00EA3500">
        <w:rPr>
          <w:spacing w:val="-18"/>
          <w:sz w:val="28"/>
          <w:szCs w:val="22"/>
          <w:lang w:eastAsia="en-US"/>
        </w:rPr>
        <w:t xml:space="preserve"> </w:t>
      </w:r>
      <w:r w:rsidRPr="00EA3500">
        <w:rPr>
          <w:sz w:val="28"/>
          <w:szCs w:val="22"/>
          <w:lang w:eastAsia="en-US"/>
        </w:rPr>
        <w:t>для</w:t>
      </w:r>
      <w:r w:rsidRPr="00EA3500">
        <w:rPr>
          <w:spacing w:val="-16"/>
          <w:sz w:val="28"/>
          <w:szCs w:val="22"/>
          <w:lang w:eastAsia="en-US"/>
        </w:rPr>
        <w:t xml:space="preserve"> отказа в приеме</w:t>
      </w:r>
      <w:r w:rsidRPr="00EA3500">
        <w:rPr>
          <w:spacing w:val="-17"/>
          <w:sz w:val="28"/>
          <w:szCs w:val="22"/>
          <w:lang w:eastAsia="en-US"/>
        </w:rPr>
        <w:t xml:space="preserve"> </w:t>
      </w:r>
      <w:r w:rsidRPr="00EA3500">
        <w:rPr>
          <w:sz w:val="28"/>
          <w:szCs w:val="22"/>
          <w:lang w:eastAsia="en-US"/>
        </w:rPr>
        <w:t>документов,</w:t>
      </w:r>
      <w:r w:rsidRPr="00EA3500">
        <w:rPr>
          <w:spacing w:val="-18"/>
          <w:sz w:val="28"/>
          <w:szCs w:val="22"/>
          <w:lang w:eastAsia="en-US"/>
        </w:rPr>
        <w:t xml:space="preserve"> </w:t>
      </w:r>
      <w:r w:rsidRPr="00EA3500">
        <w:rPr>
          <w:sz w:val="28"/>
          <w:szCs w:val="22"/>
          <w:lang w:eastAsia="en-US"/>
        </w:rPr>
        <w:t>необходимых</w:t>
      </w:r>
      <w:r w:rsidRPr="00EA3500">
        <w:rPr>
          <w:spacing w:val="-16"/>
          <w:sz w:val="28"/>
          <w:szCs w:val="22"/>
          <w:lang w:eastAsia="en-US"/>
        </w:rPr>
        <w:t xml:space="preserve"> </w:t>
      </w:r>
      <w:r w:rsidRPr="00EA3500">
        <w:rPr>
          <w:sz w:val="28"/>
          <w:szCs w:val="22"/>
          <w:lang w:eastAsia="en-US"/>
        </w:rPr>
        <w:t>для</w:t>
      </w:r>
      <w:r w:rsidRPr="00EA3500">
        <w:rPr>
          <w:spacing w:val="-17"/>
          <w:sz w:val="28"/>
          <w:szCs w:val="22"/>
          <w:lang w:eastAsia="en-US"/>
        </w:rPr>
        <w:t xml:space="preserve"> </w:t>
      </w:r>
      <w:r w:rsidRPr="00EA3500">
        <w:rPr>
          <w:sz w:val="28"/>
          <w:szCs w:val="22"/>
          <w:lang w:eastAsia="en-US"/>
        </w:rPr>
        <w:t>предоставления муниципальной услуги являются:</w:t>
      </w:r>
    </w:p>
    <w:p w:rsidR="00EA3500" w:rsidRPr="00EA3500" w:rsidRDefault="00EA3500" w:rsidP="00EA3500">
      <w:pPr>
        <w:widowControl w:val="0"/>
        <w:ind w:firstLine="567"/>
        <w:jc w:val="both"/>
        <w:rPr>
          <w:sz w:val="28"/>
          <w:szCs w:val="28"/>
        </w:rPr>
      </w:pPr>
      <w:r w:rsidRPr="00EA3500">
        <w:rPr>
          <w:sz w:val="28"/>
          <w:szCs w:val="28"/>
        </w:rPr>
        <w:t>-</w:t>
      </w:r>
      <w:r w:rsidRPr="00EA3500">
        <w:rPr>
          <w:rFonts w:ascii="Calibri" w:hAnsi="Calibri" w:cs="Calibri"/>
          <w:sz w:val="22"/>
          <w:szCs w:val="20"/>
        </w:rPr>
        <w:t xml:space="preserve"> </w:t>
      </w:r>
      <w:r w:rsidRPr="00EA3500">
        <w:rPr>
          <w:sz w:val="28"/>
          <w:szCs w:val="28"/>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EA3500" w:rsidRPr="00EA3500" w:rsidRDefault="00EA3500" w:rsidP="00EA3500">
      <w:pPr>
        <w:widowControl w:val="0"/>
        <w:ind w:firstLine="567"/>
        <w:jc w:val="both"/>
        <w:rPr>
          <w:sz w:val="28"/>
          <w:szCs w:val="28"/>
        </w:rPr>
      </w:pPr>
      <w:r w:rsidRPr="00EA3500">
        <w:rPr>
          <w:sz w:val="28"/>
          <w:szCs w:val="28"/>
        </w:rPr>
        <w:t>-отсутствие у заявителя соответствующих полномочий на получение муниципальной услуги;</w:t>
      </w:r>
    </w:p>
    <w:p w:rsidR="00EA3500" w:rsidRPr="00EA3500" w:rsidRDefault="00EA3500" w:rsidP="00EA3500">
      <w:pPr>
        <w:widowControl w:val="0"/>
        <w:ind w:firstLine="567"/>
        <w:jc w:val="both"/>
        <w:rPr>
          <w:sz w:val="28"/>
          <w:szCs w:val="28"/>
        </w:rPr>
      </w:pPr>
      <w:r w:rsidRPr="00EA3500">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FB23BB" w:rsidRDefault="00FB23BB" w:rsidP="00EA3500">
      <w:pPr>
        <w:tabs>
          <w:tab w:val="left" w:pos="709"/>
          <w:tab w:val="left" w:pos="851"/>
        </w:tabs>
        <w:ind w:firstLine="567"/>
        <w:jc w:val="center"/>
        <w:rPr>
          <w:b/>
          <w:sz w:val="28"/>
          <w:szCs w:val="28"/>
        </w:rPr>
      </w:pPr>
    </w:p>
    <w:p w:rsidR="00EA3500" w:rsidRPr="00EA3500" w:rsidRDefault="00EA3500" w:rsidP="00EA3500">
      <w:pPr>
        <w:tabs>
          <w:tab w:val="left" w:pos="709"/>
          <w:tab w:val="left" w:pos="851"/>
        </w:tabs>
        <w:ind w:firstLine="567"/>
        <w:jc w:val="center"/>
        <w:rPr>
          <w:b/>
          <w:sz w:val="28"/>
          <w:szCs w:val="28"/>
        </w:rPr>
      </w:pPr>
      <w:r w:rsidRPr="00EA3500">
        <w:rPr>
          <w:b/>
          <w:sz w:val="28"/>
          <w:szCs w:val="28"/>
        </w:rPr>
        <w:t>2.9. Исчерпывающий перечень оснований для приостановления и (или)</w:t>
      </w:r>
    </w:p>
    <w:p w:rsidR="00EA3500" w:rsidRPr="00EA3500" w:rsidRDefault="00EA3500" w:rsidP="00EA3500">
      <w:pPr>
        <w:tabs>
          <w:tab w:val="left" w:pos="709"/>
          <w:tab w:val="left" w:pos="851"/>
        </w:tabs>
        <w:ind w:firstLine="567"/>
        <w:jc w:val="center"/>
        <w:rPr>
          <w:b/>
          <w:sz w:val="28"/>
          <w:szCs w:val="28"/>
        </w:rPr>
      </w:pPr>
      <w:r w:rsidRPr="00EA3500">
        <w:rPr>
          <w:b/>
          <w:sz w:val="28"/>
          <w:szCs w:val="28"/>
        </w:rPr>
        <w:t xml:space="preserve"> отказа в предоставлении муниципальной услуги</w:t>
      </w:r>
    </w:p>
    <w:p w:rsidR="00EA3500" w:rsidRPr="00EA3500" w:rsidRDefault="00EA3500" w:rsidP="00EA3500">
      <w:pPr>
        <w:ind w:firstLine="567"/>
        <w:jc w:val="both"/>
        <w:rPr>
          <w:sz w:val="28"/>
          <w:szCs w:val="28"/>
        </w:rPr>
      </w:pPr>
      <w:r w:rsidRPr="00EA3500">
        <w:rPr>
          <w:sz w:val="28"/>
          <w:szCs w:val="28"/>
        </w:rPr>
        <w:t>2.9.1. Решение об отказе в выдаче разрешения на право вырубки зеленых насаждений должно быть мотивировано и принято исключительно по следующим основаниям:</w:t>
      </w:r>
    </w:p>
    <w:p w:rsidR="00EA3500" w:rsidRPr="00EA3500" w:rsidRDefault="00EA3500" w:rsidP="00EA3500">
      <w:pPr>
        <w:ind w:firstLine="567"/>
        <w:jc w:val="both"/>
        <w:rPr>
          <w:sz w:val="28"/>
          <w:szCs w:val="28"/>
        </w:rPr>
      </w:pPr>
      <w:r w:rsidRPr="00EA3500">
        <w:rPr>
          <w:sz w:val="28"/>
          <w:szCs w:val="28"/>
        </w:rPr>
        <w:t>- наличие противоречивых сведений в заявлении и приложенных к нему документах;</w:t>
      </w:r>
    </w:p>
    <w:p w:rsidR="00EA3500" w:rsidRPr="00EA3500" w:rsidRDefault="00EA3500" w:rsidP="00EA3500">
      <w:pPr>
        <w:ind w:firstLine="567"/>
        <w:jc w:val="both"/>
        <w:rPr>
          <w:sz w:val="28"/>
          <w:szCs w:val="28"/>
        </w:rPr>
      </w:pPr>
      <w:r w:rsidRPr="00EA3500">
        <w:rPr>
          <w:sz w:val="28"/>
          <w:szCs w:val="28"/>
        </w:rPr>
        <w:t xml:space="preserve">- подача заявителем письменного заявления, в том числе в электронной форме, об отказе в предоставлении муниципальной услуги; </w:t>
      </w:r>
    </w:p>
    <w:p w:rsidR="00EA3500" w:rsidRPr="00EA3500" w:rsidRDefault="00EA3500" w:rsidP="00EA3500">
      <w:pPr>
        <w:ind w:firstLine="567"/>
        <w:jc w:val="both"/>
        <w:rPr>
          <w:sz w:val="28"/>
          <w:szCs w:val="28"/>
        </w:rPr>
      </w:pPr>
      <w:r w:rsidRPr="00EA3500">
        <w:rPr>
          <w:sz w:val="28"/>
          <w:szCs w:val="28"/>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A3500" w:rsidRPr="00EA3500" w:rsidRDefault="00EA3500" w:rsidP="00EA3500">
      <w:pPr>
        <w:ind w:firstLine="567"/>
        <w:jc w:val="both"/>
        <w:rPr>
          <w:sz w:val="28"/>
          <w:szCs w:val="28"/>
        </w:rPr>
      </w:pPr>
      <w:r w:rsidRPr="00EA3500">
        <w:rPr>
          <w:sz w:val="28"/>
          <w:szCs w:val="28"/>
        </w:rPr>
        <w:t>- отсутствие права у заявителя на получение муниципальной услуги;</w:t>
      </w:r>
    </w:p>
    <w:p w:rsidR="00EA3500" w:rsidRPr="00EA3500" w:rsidRDefault="00EA3500" w:rsidP="00EA3500">
      <w:pPr>
        <w:ind w:firstLine="567"/>
        <w:jc w:val="both"/>
        <w:rPr>
          <w:sz w:val="28"/>
          <w:szCs w:val="28"/>
        </w:rPr>
      </w:pPr>
      <w:r w:rsidRPr="00EA3500">
        <w:rPr>
          <w:sz w:val="28"/>
          <w:szCs w:val="28"/>
        </w:rPr>
        <w:t>-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w:t>
      </w:r>
    </w:p>
    <w:p w:rsidR="00EA3500" w:rsidRPr="00EA3500" w:rsidRDefault="00EA3500" w:rsidP="00EA3500">
      <w:pPr>
        <w:ind w:firstLine="567"/>
        <w:jc w:val="both"/>
        <w:rPr>
          <w:sz w:val="28"/>
          <w:szCs w:val="28"/>
        </w:rPr>
      </w:pPr>
      <w:r w:rsidRPr="00EA3500">
        <w:rPr>
          <w:sz w:val="28"/>
          <w:szCs w:val="28"/>
        </w:rPr>
        <w:t>- выявлена возможность сохранения зеленых насаждений;</w:t>
      </w:r>
    </w:p>
    <w:p w:rsidR="00EA3500" w:rsidRPr="00EA3500" w:rsidRDefault="00EA3500" w:rsidP="00EA3500">
      <w:pPr>
        <w:ind w:firstLine="567"/>
        <w:jc w:val="both"/>
        <w:rPr>
          <w:sz w:val="28"/>
          <w:szCs w:val="28"/>
        </w:rPr>
      </w:pPr>
      <w:r w:rsidRPr="00EA3500">
        <w:rPr>
          <w:sz w:val="28"/>
          <w:szCs w:val="28"/>
        </w:rPr>
        <w:t>- особый статус зелёных насаждений, предполагаемых для вырубки (уничтожения):</w:t>
      </w:r>
    </w:p>
    <w:p w:rsidR="00EA3500" w:rsidRPr="00EA3500" w:rsidRDefault="00EA3500" w:rsidP="00EA3500">
      <w:pPr>
        <w:ind w:firstLine="567"/>
        <w:jc w:val="both"/>
        <w:rPr>
          <w:sz w:val="28"/>
          <w:szCs w:val="28"/>
        </w:rPr>
      </w:pPr>
      <w:r w:rsidRPr="00EA3500">
        <w:rPr>
          <w:sz w:val="28"/>
          <w:szCs w:val="28"/>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EA3500" w:rsidRPr="00EA3500" w:rsidRDefault="00EA3500" w:rsidP="00EA3500">
      <w:pPr>
        <w:ind w:firstLine="567"/>
        <w:jc w:val="both"/>
        <w:rPr>
          <w:sz w:val="28"/>
          <w:szCs w:val="28"/>
        </w:rPr>
      </w:pPr>
      <w:r w:rsidRPr="00EA3500">
        <w:rPr>
          <w:sz w:val="28"/>
          <w:szCs w:val="28"/>
        </w:rPr>
        <w:t>б) памятники историко-культурного наследия;</w:t>
      </w:r>
    </w:p>
    <w:p w:rsidR="00EA3500" w:rsidRPr="00EA3500" w:rsidRDefault="00EA3500" w:rsidP="00EA3500">
      <w:pPr>
        <w:ind w:firstLine="567"/>
        <w:jc w:val="both"/>
        <w:rPr>
          <w:sz w:val="28"/>
          <w:szCs w:val="28"/>
        </w:rPr>
      </w:pPr>
      <w:r w:rsidRPr="00EA3500">
        <w:rPr>
          <w:sz w:val="28"/>
          <w:szCs w:val="28"/>
        </w:rPr>
        <w:t>в) деревья, кустарники, лианы, имеющие историческую и эстетическую ценность как неотъемлемые элементы ландшафта.</w:t>
      </w:r>
    </w:p>
    <w:p w:rsidR="00EA3500" w:rsidRPr="00EA3500" w:rsidRDefault="00EA3500" w:rsidP="00EA3500">
      <w:pPr>
        <w:ind w:firstLine="567"/>
        <w:jc w:val="both"/>
        <w:rPr>
          <w:sz w:val="28"/>
          <w:szCs w:val="28"/>
        </w:rPr>
      </w:pPr>
      <w:r w:rsidRPr="00EA3500">
        <w:rPr>
          <w:sz w:val="28"/>
          <w:szCs w:val="28"/>
        </w:rPr>
        <w:t>2.9.2. Во всех перечисленных случаях заявитель уведомляется об отказе в предоставлении муниципальной услуги указанном в заявлении способе:</w:t>
      </w:r>
    </w:p>
    <w:p w:rsidR="00EA3500" w:rsidRPr="00EA3500" w:rsidRDefault="00EA3500" w:rsidP="00EA3500">
      <w:pPr>
        <w:ind w:firstLine="567"/>
        <w:jc w:val="both"/>
        <w:rPr>
          <w:sz w:val="28"/>
          <w:szCs w:val="28"/>
        </w:rPr>
      </w:pPr>
      <w:r w:rsidRPr="00EA3500">
        <w:rPr>
          <w:sz w:val="28"/>
          <w:szCs w:val="28"/>
        </w:rPr>
        <w:t xml:space="preserve">-  почтовым отправлением;  </w:t>
      </w:r>
    </w:p>
    <w:p w:rsidR="00EA3500" w:rsidRPr="00EA3500" w:rsidRDefault="00EA3500" w:rsidP="00EA3500">
      <w:pPr>
        <w:ind w:firstLine="567"/>
        <w:jc w:val="both"/>
        <w:rPr>
          <w:sz w:val="28"/>
          <w:szCs w:val="28"/>
        </w:rPr>
      </w:pPr>
      <w:r w:rsidRPr="00EA3500">
        <w:rPr>
          <w:sz w:val="28"/>
          <w:szCs w:val="28"/>
        </w:rPr>
        <w:t xml:space="preserve">- посредством электронной почты; </w:t>
      </w:r>
    </w:p>
    <w:p w:rsidR="00EA3500" w:rsidRPr="00EA3500" w:rsidRDefault="00EA3500" w:rsidP="00EA3500">
      <w:pPr>
        <w:ind w:firstLine="567"/>
        <w:jc w:val="both"/>
        <w:rPr>
          <w:sz w:val="28"/>
          <w:szCs w:val="28"/>
        </w:rPr>
      </w:pPr>
      <w:r w:rsidRPr="00EA3500">
        <w:rPr>
          <w:sz w:val="28"/>
          <w:szCs w:val="28"/>
        </w:rPr>
        <w:t>- уведомлением на Едином портале и (или) Региональном портале.</w:t>
      </w:r>
    </w:p>
    <w:p w:rsidR="00EA3500" w:rsidRPr="00EA3500" w:rsidRDefault="00EA3500" w:rsidP="00EA3500">
      <w:pPr>
        <w:widowControl w:val="0"/>
        <w:ind w:firstLine="567"/>
        <w:jc w:val="center"/>
        <w:rPr>
          <w:b/>
          <w:sz w:val="28"/>
          <w:szCs w:val="28"/>
          <w:highlight w:val="yellow"/>
        </w:rPr>
      </w:pPr>
    </w:p>
    <w:p w:rsidR="00EA3500" w:rsidRPr="00EA3500" w:rsidRDefault="00EA3500" w:rsidP="00EA3500">
      <w:pPr>
        <w:widowControl w:val="0"/>
        <w:ind w:firstLine="567"/>
        <w:jc w:val="center"/>
        <w:rPr>
          <w:b/>
          <w:sz w:val="28"/>
          <w:szCs w:val="28"/>
        </w:rPr>
      </w:pPr>
      <w:r w:rsidRPr="00EA3500">
        <w:rPr>
          <w:b/>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3500" w:rsidRPr="00EA3500" w:rsidRDefault="00EA3500" w:rsidP="00EA3500">
      <w:pPr>
        <w:widowControl w:val="0"/>
        <w:ind w:firstLine="567"/>
        <w:jc w:val="both"/>
        <w:rPr>
          <w:rFonts w:cs="Calibri"/>
          <w:sz w:val="28"/>
          <w:szCs w:val="28"/>
        </w:rPr>
      </w:pPr>
      <w:r w:rsidRPr="00EA3500">
        <w:rPr>
          <w:sz w:val="28"/>
          <w:szCs w:val="28"/>
        </w:rPr>
        <w:t xml:space="preserve">2.10.1. 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 </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2.11. Порядок, размер и основания взимания государственной пошлины или иной платы за предоставление муниципальной услуги</w:t>
      </w:r>
    </w:p>
    <w:p w:rsidR="00EA3500" w:rsidRPr="00EA3500" w:rsidRDefault="00EA3500" w:rsidP="00EA3500">
      <w:pPr>
        <w:widowControl w:val="0"/>
        <w:ind w:firstLine="567"/>
        <w:jc w:val="both"/>
        <w:rPr>
          <w:sz w:val="28"/>
          <w:szCs w:val="28"/>
        </w:rPr>
      </w:pPr>
      <w:r w:rsidRPr="00EA3500">
        <w:rPr>
          <w:sz w:val="28"/>
          <w:szCs w:val="28"/>
        </w:rPr>
        <w:t>2.11.1. Предоставление муниципальной услуги осуществляется без взимания государственной пошлины или иной платы.</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EA3500" w:rsidRPr="00EA3500" w:rsidRDefault="00EA3500" w:rsidP="00EA3500">
      <w:pPr>
        <w:widowControl w:val="0"/>
        <w:ind w:firstLine="567"/>
        <w:jc w:val="both"/>
        <w:rPr>
          <w:sz w:val="28"/>
          <w:szCs w:val="28"/>
        </w:rPr>
      </w:pPr>
      <w:r w:rsidRPr="00EA3500">
        <w:rPr>
          <w:sz w:val="28"/>
          <w:szCs w:val="28"/>
        </w:rPr>
        <w:t>2.12.1.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2.13.1.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BE545A" w:rsidRDefault="00EA3500" w:rsidP="00EA3500">
      <w:pPr>
        <w:widowControl w:val="0"/>
        <w:ind w:firstLine="567"/>
        <w:jc w:val="both"/>
        <w:rPr>
          <w:sz w:val="28"/>
          <w:szCs w:val="28"/>
        </w:rPr>
      </w:pPr>
      <w:r w:rsidRPr="00EA3500">
        <w:rPr>
          <w:sz w:val="28"/>
          <w:szCs w:val="28"/>
        </w:rPr>
        <w:t xml:space="preserve">2.14.1. Регистрация заявления о предоставлении муниципальной услуги осуществляется в течение 15 минут после поступления заявления и документов, </w:t>
      </w:r>
    </w:p>
    <w:p w:rsidR="00BE545A" w:rsidRDefault="00BE545A" w:rsidP="00EA3500">
      <w:pPr>
        <w:widowControl w:val="0"/>
        <w:ind w:firstLine="567"/>
        <w:jc w:val="both"/>
        <w:rPr>
          <w:sz w:val="28"/>
          <w:szCs w:val="28"/>
        </w:rPr>
      </w:pPr>
    </w:p>
    <w:p w:rsidR="00EA3500" w:rsidRPr="00EA3500" w:rsidRDefault="00EA3500" w:rsidP="00BE545A">
      <w:pPr>
        <w:widowControl w:val="0"/>
        <w:jc w:val="both"/>
        <w:rPr>
          <w:sz w:val="28"/>
          <w:szCs w:val="28"/>
        </w:rPr>
      </w:pPr>
      <w:proofErr w:type="gramStart"/>
      <w:r w:rsidRPr="00EA3500">
        <w:rPr>
          <w:sz w:val="28"/>
          <w:szCs w:val="28"/>
        </w:rPr>
        <w:t>указанных</w:t>
      </w:r>
      <w:proofErr w:type="gramEnd"/>
      <w:r w:rsidRPr="00EA3500">
        <w:rPr>
          <w:sz w:val="28"/>
          <w:szCs w:val="28"/>
        </w:rPr>
        <w:t xml:space="preserve"> в пункте 2.6.1 настоящего регламента, непосредственно в Администрацию. Регистрация заявления о предоставлении муниципальной услуги осуществляется в порядке, установленном подпунктом 3.4 раздела 3 настоящего Административного регламента.</w:t>
      </w:r>
    </w:p>
    <w:p w:rsidR="00EA3500" w:rsidRPr="00EA3500" w:rsidRDefault="00EA3500" w:rsidP="00EA3500">
      <w:pPr>
        <w:widowControl w:val="0"/>
        <w:ind w:firstLine="567"/>
        <w:jc w:val="both"/>
        <w:rPr>
          <w:sz w:val="28"/>
          <w:szCs w:val="28"/>
        </w:rPr>
      </w:pPr>
      <w:r w:rsidRPr="00EA3500">
        <w:rPr>
          <w:sz w:val="28"/>
          <w:szCs w:val="28"/>
        </w:rPr>
        <w:t>2.14.2. Срок регистрации запроса заявителя организациями, участвующими в предоставлении муниципальной услуги, не должен превышать 15 минут.</w:t>
      </w:r>
    </w:p>
    <w:p w:rsidR="00EA3500" w:rsidRPr="00EA3500" w:rsidRDefault="00EA3500" w:rsidP="00EA3500">
      <w:pPr>
        <w:widowControl w:val="0"/>
        <w:ind w:firstLine="567"/>
        <w:jc w:val="both"/>
        <w:rPr>
          <w:sz w:val="28"/>
          <w:szCs w:val="28"/>
        </w:rPr>
      </w:pPr>
      <w:r w:rsidRPr="00EA3500">
        <w:rPr>
          <w:sz w:val="28"/>
          <w:szCs w:val="28"/>
        </w:rPr>
        <w:t>2.14.3. 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EA3500" w:rsidRPr="00EA3500" w:rsidRDefault="00EA3500" w:rsidP="00EA3500">
      <w:pPr>
        <w:widowControl w:val="0"/>
        <w:ind w:firstLine="567"/>
        <w:jc w:val="both"/>
        <w:rPr>
          <w:sz w:val="28"/>
          <w:szCs w:val="28"/>
        </w:rPr>
      </w:pPr>
      <w:r w:rsidRPr="00EA3500">
        <w:rPr>
          <w:sz w:val="28"/>
          <w:szCs w:val="28"/>
        </w:rPr>
        <w:t>2.14.4. Заявление, поступившее в электронной форме на Единый портал и (или) Региональный портал регистрируется в установленном порядке уполномоченным органом в день его поступления в случае отсутствия автоматической регистрации запросов на Едином портале, Региональном портале. Заявление, поступившее в нерабочее время, регистрируется в первый рабочий день.</w:t>
      </w:r>
    </w:p>
    <w:p w:rsidR="00EA3500" w:rsidRPr="00EA3500" w:rsidRDefault="00EA3500" w:rsidP="00EA3500">
      <w:pPr>
        <w:widowControl w:val="0"/>
        <w:jc w:val="both"/>
        <w:rPr>
          <w:sz w:val="28"/>
          <w:szCs w:val="28"/>
        </w:rPr>
      </w:pPr>
    </w:p>
    <w:p w:rsidR="00EA3500" w:rsidRPr="00EA3500" w:rsidRDefault="00EA3500" w:rsidP="00EA3500">
      <w:pPr>
        <w:ind w:firstLine="567"/>
        <w:jc w:val="center"/>
        <w:rPr>
          <w:b/>
          <w:sz w:val="28"/>
          <w:szCs w:val="28"/>
        </w:rPr>
      </w:pPr>
      <w:r w:rsidRPr="00EA3500">
        <w:rPr>
          <w:b/>
          <w:sz w:val="28"/>
          <w:szCs w:val="28"/>
        </w:rPr>
        <w:t xml:space="preserve">2.15. </w:t>
      </w:r>
      <w:proofErr w:type="gramStart"/>
      <w:r w:rsidRPr="00EA3500">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EA3500">
        <w:rPr>
          <w:b/>
          <w:sz w:val="28"/>
          <w:szCs w:val="28"/>
        </w:rPr>
        <w:t>мультимедийной</w:t>
      </w:r>
      <w:proofErr w:type="spellEnd"/>
      <w:r w:rsidRPr="00EA3500">
        <w:rPr>
          <w:b/>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EA3500">
        <w:rPr>
          <w:b/>
          <w:sz w:val="28"/>
          <w:szCs w:val="28"/>
        </w:rPr>
        <w:t xml:space="preserve"> законодательством Российской Федерации о социальной защите инвалидов</w:t>
      </w:r>
    </w:p>
    <w:p w:rsidR="00BE545A" w:rsidRDefault="00EA3500" w:rsidP="00BE545A">
      <w:pPr>
        <w:ind w:firstLine="567"/>
        <w:rPr>
          <w:sz w:val="28"/>
          <w:szCs w:val="28"/>
        </w:rPr>
      </w:pPr>
      <w:r w:rsidRPr="00EA3500">
        <w:rPr>
          <w:sz w:val="28"/>
          <w:szCs w:val="28"/>
        </w:rPr>
        <w:t xml:space="preserve">         </w:t>
      </w:r>
    </w:p>
    <w:p w:rsidR="00EA3500" w:rsidRPr="00EA3500" w:rsidRDefault="00EA3500" w:rsidP="00BE545A">
      <w:pPr>
        <w:ind w:firstLine="567"/>
        <w:jc w:val="both"/>
        <w:rPr>
          <w:sz w:val="28"/>
          <w:szCs w:val="28"/>
        </w:rPr>
      </w:pPr>
      <w:r w:rsidRPr="00EA3500">
        <w:rPr>
          <w:sz w:val="28"/>
          <w:szCs w:val="28"/>
        </w:rPr>
        <w:t>2.15.1.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w:t>
      </w:r>
      <w:r w:rsidR="00BE545A">
        <w:rPr>
          <w:sz w:val="28"/>
          <w:szCs w:val="28"/>
        </w:rPr>
        <w:t>ассмотрению обращений граждан).</w:t>
      </w:r>
    </w:p>
    <w:p w:rsidR="00EA3500" w:rsidRPr="00EA3500" w:rsidRDefault="00EA3500" w:rsidP="00BE545A">
      <w:pPr>
        <w:ind w:firstLine="567"/>
        <w:jc w:val="both"/>
        <w:rPr>
          <w:sz w:val="28"/>
          <w:szCs w:val="28"/>
        </w:rPr>
      </w:pPr>
      <w:r w:rsidRPr="00EA3500">
        <w:rPr>
          <w:sz w:val="28"/>
          <w:szCs w:val="28"/>
        </w:rPr>
        <w:t>2.15.2. Помещения, выделенные для предоставления муниципальной услуги, должны соответствовать санитарно-эпидемиологическим правилам.</w:t>
      </w:r>
    </w:p>
    <w:p w:rsidR="00EA3500" w:rsidRPr="00EA3500" w:rsidRDefault="00EA3500" w:rsidP="00EA3500">
      <w:pPr>
        <w:ind w:firstLine="567"/>
        <w:jc w:val="both"/>
        <w:rPr>
          <w:sz w:val="28"/>
          <w:szCs w:val="28"/>
        </w:rPr>
      </w:pPr>
      <w:r w:rsidRPr="00EA3500">
        <w:rPr>
          <w:sz w:val="28"/>
          <w:szCs w:val="28"/>
        </w:rPr>
        <w:t xml:space="preserve">2.15.3.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w:t>
      </w:r>
    </w:p>
    <w:p w:rsidR="00EA3500" w:rsidRPr="00EA3500" w:rsidRDefault="00EA3500" w:rsidP="00EA3500">
      <w:pPr>
        <w:ind w:firstLine="567"/>
        <w:jc w:val="both"/>
        <w:rPr>
          <w:sz w:val="28"/>
          <w:szCs w:val="28"/>
        </w:rPr>
      </w:pPr>
      <w:r w:rsidRPr="00EA3500">
        <w:rPr>
          <w:sz w:val="28"/>
          <w:szCs w:val="28"/>
        </w:rPr>
        <w:t xml:space="preserve">2.15.4. Для ожидания гражданам отводится специальное место, оборудованное местами для сидения. </w:t>
      </w:r>
    </w:p>
    <w:p w:rsidR="00EA3500" w:rsidRPr="00EA3500" w:rsidRDefault="00EA3500" w:rsidP="00EA3500">
      <w:pPr>
        <w:ind w:firstLine="567"/>
        <w:jc w:val="both"/>
        <w:rPr>
          <w:sz w:val="28"/>
          <w:szCs w:val="28"/>
        </w:rPr>
      </w:pPr>
      <w:r w:rsidRPr="00EA3500">
        <w:rPr>
          <w:sz w:val="28"/>
          <w:szCs w:val="28"/>
        </w:rPr>
        <w:t>2.15.5. В местах предоставления муниципальной услуги предусматривается оборудование доступных мест общественного пользования (туалетов).</w:t>
      </w:r>
    </w:p>
    <w:p w:rsidR="00EA3500" w:rsidRPr="00EA3500" w:rsidRDefault="00EA3500" w:rsidP="00EA3500">
      <w:pPr>
        <w:ind w:firstLine="567"/>
        <w:jc w:val="both"/>
        <w:rPr>
          <w:sz w:val="28"/>
          <w:szCs w:val="28"/>
        </w:rPr>
      </w:pPr>
      <w:r w:rsidRPr="00EA3500">
        <w:rPr>
          <w:sz w:val="28"/>
          <w:szCs w:val="28"/>
        </w:rPr>
        <w:t xml:space="preserve"> 2.15.6. Доступность для инвалидов объектов (зданий, помещений), в которых предоставляется муниципальная услуга, должна быть обеспечена:</w:t>
      </w:r>
    </w:p>
    <w:p w:rsidR="00EA3500" w:rsidRPr="00EA3500" w:rsidRDefault="00EA3500" w:rsidP="00EA3500">
      <w:pPr>
        <w:ind w:firstLine="567"/>
        <w:jc w:val="both"/>
        <w:rPr>
          <w:sz w:val="28"/>
          <w:szCs w:val="28"/>
        </w:rPr>
      </w:pPr>
      <w:r w:rsidRPr="00EA3500">
        <w:rPr>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EA3500" w:rsidRPr="00EA3500" w:rsidRDefault="00EA3500" w:rsidP="00EA3500">
      <w:pPr>
        <w:ind w:firstLine="567"/>
        <w:jc w:val="both"/>
        <w:rPr>
          <w:sz w:val="28"/>
          <w:szCs w:val="28"/>
        </w:rPr>
      </w:pPr>
      <w:r w:rsidRPr="00EA3500">
        <w:rPr>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EA3500" w:rsidRPr="00EA3500" w:rsidRDefault="00EA3500" w:rsidP="00EA3500">
      <w:pPr>
        <w:ind w:firstLine="567"/>
        <w:jc w:val="both"/>
        <w:rPr>
          <w:sz w:val="28"/>
          <w:szCs w:val="28"/>
        </w:rPr>
      </w:pPr>
      <w:r w:rsidRPr="00EA3500">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rsidR="00EA3500" w:rsidRPr="00EA3500" w:rsidRDefault="00EA3500" w:rsidP="00EA3500">
      <w:pPr>
        <w:ind w:firstLine="567"/>
        <w:jc w:val="both"/>
        <w:rPr>
          <w:sz w:val="28"/>
          <w:szCs w:val="28"/>
        </w:rPr>
      </w:pPr>
      <w:r w:rsidRPr="00EA3500">
        <w:rPr>
          <w:sz w:val="28"/>
          <w:szCs w:val="28"/>
        </w:rPr>
        <w:t>- дублированием необходимой для инвалидов звуковой и зрительной информации;</w:t>
      </w:r>
    </w:p>
    <w:p w:rsidR="00EA3500" w:rsidRPr="00EA3500" w:rsidRDefault="00EA3500" w:rsidP="00EA3500">
      <w:pPr>
        <w:ind w:firstLine="567"/>
        <w:jc w:val="both"/>
        <w:rPr>
          <w:sz w:val="28"/>
          <w:szCs w:val="28"/>
        </w:rPr>
      </w:pPr>
      <w:r w:rsidRPr="00EA3500">
        <w:rPr>
          <w:sz w:val="28"/>
          <w:szCs w:val="28"/>
        </w:rPr>
        <w:t xml:space="preserve">- допуском </w:t>
      </w:r>
      <w:proofErr w:type="spellStart"/>
      <w:r w:rsidRPr="00EA3500">
        <w:rPr>
          <w:sz w:val="28"/>
          <w:szCs w:val="28"/>
        </w:rPr>
        <w:t>сурдопереводчика</w:t>
      </w:r>
      <w:proofErr w:type="spellEnd"/>
      <w:r w:rsidRPr="00EA3500">
        <w:rPr>
          <w:sz w:val="28"/>
          <w:szCs w:val="28"/>
        </w:rPr>
        <w:t xml:space="preserve"> и </w:t>
      </w:r>
      <w:proofErr w:type="spellStart"/>
      <w:r w:rsidRPr="00EA3500">
        <w:rPr>
          <w:sz w:val="28"/>
          <w:szCs w:val="28"/>
        </w:rPr>
        <w:t>тифлосурдопереводчика</w:t>
      </w:r>
      <w:proofErr w:type="spellEnd"/>
      <w:r w:rsidRPr="00EA3500">
        <w:rPr>
          <w:sz w:val="28"/>
          <w:szCs w:val="28"/>
        </w:rPr>
        <w:t xml:space="preserve"> при оказании инвалиду муниципальной услуги;</w:t>
      </w:r>
    </w:p>
    <w:p w:rsidR="00EA3500" w:rsidRPr="00EA3500" w:rsidRDefault="00EA3500" w:rsidP="00EA3500">
      <w:pPr>
        <w:ind w:firstLine="567"/>
        <w:jc w:val="both"/>
        <w:rPr>
          <w:sz w:val="28"/>
          <w:szCs w:val="28"/>
        </w:rPr>
      </w:pPr>
      <w:proofErr w:type="gramStart"/>
      <w:r w:rsidRPr="00EA3500">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A3500" w:rsidRPr="00EA3500" w:rsidRDefault="00EA3500" w:rsidP="00EA3500">
      <w:pPr>
        <w:ind w:firstLine="567"/>
        <w:jc w:val="both"/>
        <w:rPr>
          <w:sz w:val="28"/>
          <w:szCs w:val="28"/>
        </w:rPr>
      </w:pPr>
      <w:r w:rsidRPr="00EA3500">
        <w:rPr>
          <w:sz w:val="28"/>
          <w:szCs w:val="28"/>
        </w:rPr>
        <w:t xml:space="preserve">- оказанием специалистами Администрации </w:t>
      </w:r>
      <w:r w:rsidR="00482459">
        <w:rPr>
          <w:sz w:val="28"/>
          <w:szCs w:val="28"/>
        </w:rPr>
        <w:t xml:space="preserve">Борковского сельского поселения </w:t>
      </w:r>
      <w:r w:rsidR="00BE545A">
        <w:rPr>
          <w:sz w:val="28"/>
          <w:szCs w:val="28"/>
        </w:rPr>
        <w:t>Демидов</w:t>
      </w:r>
      <w:r w:rsidRPr="00EA3500">
        <w:rPr>
          <w:sz w:val="28"/>
          <w:szCs w:val="28"/>
        </w:rPr>
        <w:t>ск</w:t>
      </w:r>
      <w:r w:rsidR="00482459">
        <w:rPr>
          <w:sz w:val="28"/>
          <w:szCs w:val="28"/>
        </w:rPr>
        <w:t xml:space="preserve">ого </w:t>
      </w:r>
      <w:r w:rsidRPr="00EA3500">
        <w:rPr>
          <w:sz w:val="28"/>
          <w:szCs w:val="28"/>
        </w:rPr>
        <w:t xml:space="preserve"> район</w:t>
      </w:r>
      <w:r w:rsidR="00482459">
        <w:rPr>
          <w:sz w:val="28"/>
          <w:szCs w:val="28"/>
        </w:rPr>
        <w:t>а</w:t>
      </w:r>
      <w:r w:rsidR="00BE545A">
        <w:rPr>
          <w:sz w:val="28"/>
          <w:szCs w:val="28"/>
        </w:rPr>
        <w:t xml:space="preserve"> Смоленской области</w:t>
      </w:r>
      <w:r w:rsidRPr="00EA3500">
        <w:rPr>
          <w:sz w:val="28"/>
          <w:szCs w:val="28"/>
        </w:rPr>
        <w:t xml:space="preserve"> помощи инвалидам в преодолении барьеров, мешающих получению ими муниципальных услуг наравне с другими заявителями.</w:t>
      </w:r>
    </w:p>
    <w:p w:rsidR="00EA3500" w:rsidRPr="00EA3500" w:rsidRDefault="00EA3500" w:rsidP="00EA3500">
      <w:pPr>
        <w:ind w:firstLine="567"/>
        <w:jc w:val="both"/>
        <w:rPr>
          <w:rFonts w:eastAsia="Calibri"/>
          <w:sz w:val="28"/>
          <w:szCs w:val="28"/>
        </w:rPr>
      </w:pPr>
    </w:p>
    <w:p w:rsidR="00EA3500" w:rsidRPr="00EA3500" w:rsidRDefault="00EA3500" w:rsidP="00EA3500">
      <w:pPr>
        <w:widowControl w:val="0"/>
        <w:ind w:firstLine="567"/>
        <w:jc w:val="center"/>
        <w:rPr>
          <w:b/>
          <w:bCs/>
          <w:sz w:val="28"/>
          <w:szCs w:val="28"/>
        </w:rPr>
      </w:pPr>
      <w:r w:rsidRPr="00EA3500">
        <w:rPr>
          <w:b/>
          <w:bCs/>
          <w:sz w:val="28"/>
          <w:szCs w:val="28"/>
        </w:rPr>
        <w:t>2.16. Показатели доступности и качества муниципальной услуги</w:t>
      </w:r>
    </w:p>
    <w:p w:rsidR="00EA3500" w:rsidRPr="00EA3500" w:rsidRDefault="00EA3500" w:rsidP="00EA3500">
      <w:pPr>
        <w:ind w:firstLine="567"/>
        <w:jc w:val="both"/>
        <w:rPr>
          <w:sz w:val="28"/>
          <w:szCs w:val="28"/>
        </w:rPr>
      </w:pPr>
      <w:r w:rsidRPr="00EA3500">
        <w:rPr>
          <w:sz w:val="28"/>
          <w:szCs w:val="28"/>
        </w:rPr>
        <w:t>2.16.1. Показателями доступности предоставления муниципальной услуги являются:</w:t>
      </w:r>
    </w:p>
    <w:p w:rsidR="00EA3500" w:rsidRPr="00EA3500" w:rsidRDefault="00EA3500" w:rsidP="00EA3500">
      <w:pPr>
        <w:ind w:firstLine="567"/>
        <w:jc w:val="both"/>
        <w:rPr>
          <w:sz w:val="28"/>
          <w:szCs w:val="28"/>
        </w:rPr>
      </w:pPr>
      <w:r w:rsidRPr="00EA3500">
        <w:rPr>
          <w:sz w:val="28"/>
          <w:szCs w:val="28"/>
        </w:rPr>
        <w:t>1) транспортная доступность мест предоставления муниципальной услуги;</w:t>
      </w:r>
    </w:p>
    <w:p w:rsidR="00EA3500" w:rsidRPr="00EA3500" w:rsidRDefault="00EA3500" w:rsidP="00EA3500">
      <w:pPr>
        <w:ind w:firstLine="567"/>
        <w:jc w:val="both"/>
        <w:rPr>
          <w:sz w:val="28"/>
          <w:szCs w:val="28"/>
        </w:rPr>
      </w:pPr>
      <w:r w:rsidRPr="00EA3500">
        <w:rPr>
          <w:sz w:val="28"/>
          <w:szCs w:val="28"/>
        </w:rPr>
        <w:t>2) обеспечение беспрепятственного доступа к помещениям, в которых предоставляется муниципальная услуга;</w:t>
      </w:r>
    </w:p>
    <w:p w:rsidR="00EA3500" w:rsidRPr="00EA3500" w:rsidRDefault="00EA3500" w:rsidP="00EA3500">
      <w:pPr>
        <w:ind w:firstLine="567"/>
        <w:jc w:val="both"/>
        <w:rPr>
          <w:sz w:val="28"/>
          <w:szCs w:val="28"/>
        </w:rPr>
      </w:pPr>
      <w:r w:rsidRPr="00EA3500">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EA3500" w:rsidRPr="00EA3500" w:rsidRDefault="00EA3500" w:rsidP="00EA3500">
      <w:pPr>
        <w:ind w:firstLine="567"/>
        <w:jc w:val="both"/>
        <w:rPr>
          <w:sz w:val="28"/>
          <w:szCs w:val="28"/>
        </w:rPr>
      </w:pPr>
      <w:r w:rsidRPr="00EA3500">
        <w:rPr>
          <w:sz w:val="28"/>
          <w:szCs w:val="28"/>
        </w:rPr>
        <w:t>4) получение муниципальной услуги в электронной форме;</w:t>
      </w:r>
    </w:p>
    <w:p w:rsidR="00EA3500" w:rsidRPr="00EA3500" w:rsidRDefault="00EA3500" w:rsidP="00EA3500">
      <w:pPr>
        <w:tabs>
          <w:tab w:val="left" w:pos="0"/>
          <w:tab w:val="left" w:pos="1276"/>
        </w:tabs>
        <w:ind w:firstLine="567"/>
        <w:jc w:val="both"/>
        <w:rPr>
          <w:sz w:val="28"/>
          <w:szCs w:val="28"/>
        </w:rPr>
      </w:pPr>
      <w:r w:rsidRPr="00EA3500">
        <w:rPr>
          <w:sz w:val="28"/>
          <w:szCs w:val="28"/>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p>
    <w:p w:rsidR="00EA3500" w:rsidRPr="00EA3500" w:rsidRDefault="00EA3500" w:rsidP="00EA3500">
      <w:pPr>
        <w:ind w:firstLine="567"/>
        <w:jc w:val="both"/>
        <w:rPr>
          <w:sz w:val="28"/>
          <w:szCs w:val="28"/>
        </w:rPr>
      </w:pPr>
      <w:r w:rsidRPr="00EA3500">
        <w:rPr>
          <w:sz w:val="28"/>
          <w:szCs w:val="28"/>
        </w:rPr>
        <w:t>2.16.2. Показателями качества предоставления муниципальной услуги являются:</w:t>
      </w:r>
    </w:p>
    <w:p w:rsidR="00EA3500" w:rsidRPr="00EA3500" w:rsidRDefault="00EA3500" w:rsidP="00EA3500">
      <w:pPr>
        <w:ind w:firstLine="567"/>
        <w:jc w:val="both"/>
        <w:rPr>
          <w:sz w:val="28"/>
          <w:szCs w:val="28"/>
        </w:rPr>
      </w:pPr>
      <w:r w:rsidRPr="00EA3500">
        <w:rPr>
          <w:sz w:val="28"/>
          <w:szCs w:val="28"/>
        </w:rPr>
        <w:t>1) соблюдение стандарта предоставления муниципальной услуги;</w:t>
      </w:r>
    </w:p>
    <w:p w:rsidR="00EA3500" w:rsidRPr="00EA3500" w:rsidRDefault="00EA3500" w:rsidP="00EA3500">
      <w:pPr>
        <w:ind w:firstLine="567"/>
        <w:jc w:val="both"/>
        <w:rPr>
          <w:sz w:val="28"/>
          <w:szCs w:val="28"/>
        </w:rPr>
      </w:pPr>
      <w:r w:rsidRPr="00EA3500">
        <w:rPr>
          <w:sz w:val="28"/>
          <w:szCs w:val="28"/>
        </w:rPr>
        <w:t>2) своевременное, полное информирование о муниципальной услуге;</w:t>
      </w:r>
    </w:p>
    <w:p w:rsidR="00EA3500" w:rsidRPr="00EA3500" w:rsidRDefault="00EA3500" w:rsidP="00EA3500">
      <w:pPr>
        <w:ind w:firstLine="567"/>
        <w:jc w:val="both"/>
        <w:rPr>
          <w:sz w:val="28"/>
          <w:szCs w:val="28"/>
        </w:rPr>
      </w:pPr>
      <w:r w:rsidRPr="00EA3500">
        <w:rPr>
          <w:sz w:val="28"/>
          <w:szCs w:val="28"/>
        </w:rPr>
        <w:t>3) минимальные количество взаимодействий заявителя с должностными лицами и их продолжительность;</w:t>
      </w:r>
    </w:p>
    <w:p w:rsidR="00EA3500" w:rsidRPr="00EA3500" w:rsidRDefault="00EA3500" w:rsidP="00EA3500">
      <w:pPr>
        <w:ind w:firstLine="567"/>
        <w:jc w:val="both"/>
        <w:rPr>
          <w:sz w:val="28"/>
          <w:szCs w:val="28"/>
        </w:rPr>
      </w:pPr>
      <w:r w:rsidRPr="00EA3500">
        <w:rPr>
          <w:sz w:val="28"/>
          <w:szCs w:val="28"/>
        </w:rPr>
        <w:t>4) возможность получения информации о ходе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5) отсутствие поданных в установленном порядке жалоб на решения и действия (бездействие), принятые и осуществленные должностными лицами при предоставлении муниципальной услуги.</w:t>
      </w:r>
    </w:p>
    <w:p w:rsidR="00EA3500" w:rsidRPr="00EA3500" w:rsidRDefault="00EA3500" w:rsidP="00EA3500">
      <w:pPr>
        <w:ind w:firstLine="567"/>
        <w:jc w:val="both"/>
        <w:rPr>
          <w:rFonts w:eastAsia="Calibri"/>
          <w:sz w:val="28"/>
          <w:szCs w:val="28"/>
          <w:lang w:eastAsia="en-US"/>
        </w:rPr>
      </w:pPr>
      <w:r w:rsidRPr="00EA3500">
        <w:rPr>
          <w:rFonts w:eastAsia="Calibri"/>
          <w:sz w:val="28"/>
          <w:szCs w:val="28"/>
          <w:lang w:eastAsia="en-US"/>
        </w:rPr>
        <w:t xml:space="preserve">6) возможность получения </w:t>
      </w:r>
      <w:r w:rsidRPr="00EA3500">
        <w:rPr>
          <w:sz w:val="28"/>
          <w:szCs w:val="28"/>
        </w:rPr>
        <w:t xml:space="preserve">муниципальной услуги </w:t>
      </w:r>
      <w:r w:rsidRPr="00EA3500">
        <w:rPr>
          <w:rFonts w:eastAsia="Calibri"/>
          <w:sz w:val="28"/>
          <w:szCs w:val="28"/>
          <w:lang w:eastAsia="en-US"/>
        </w:rPr>
        <w:t>в МФЦ;</w:t>
      </w:r>
    </w:p>
    <w:p w:rsidR="00EA3500" w:rsidRPr="00EA3500" w:rsidRDefault="00EA3500" w:rsidP="00EA3500">
      <w:pPr>
        <w:ind w:firstLine="567"/>
        <w:jc w:val="both"/>
        <w:rPr>
          <w:sz w:val="28"/>
          <w:szCs w:val="28"/>
        </w:rPr>
      </w:pPr>
      <w:r w:rsidRPr="00EA3500">
        <w:rPr>
          <w:sz w:val="28"/>
          <w:szCs w:val="28"/>
        </w:rPr>
        <w:t>7)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 210-ФЗ (далее – комплексный запрос).</w:t>
      </w:r>
    </w:p>
    <w:p w:rsidR="00EA3500" w:rsidRPr="00EA3500" w:rsidRDefault="00EA3500" w:rsidP="00EA3500">
      <w:pPr>
        <w:ind w:firstLine="567"/>
        <w:rPr>
          <w:rFonts w:eastAsia="Calibri"/>
          <w:b/>
          <w:sz w:val="28"/>
          <w:szCs w:val="28"/>
          <w:highlight w:val="yellow"/>
        </w:rPr>
      </w:pPr>
    </w:p>
    <w:p w:rsidR="00EA3500" w:rsidRPr="00EA3500" w:rsidRDefault="00EA3500" w:rsidP="00EA3500">
      <w:pPr>
        <w:ind w:firstLine="567"/>
        <w:jc w:val="center"/>
        <w:rPr>
          <w:rFonts w:eastAsia="Calibri"/>
          <w:b/>
          <w:sz w:val="28"/>
          <w:szCs w:val="28"/>
        </w:rPr>
      </w:pPr>
      <w:r w:rsidRPr="00EA3500">
        <w:rPr>
          <w:rFonts w:eastAsia="Calibri"/>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3500" w:rsidRPr="00EA3500" w:rsidRDefault="00EA3500" w:rsidP="00EA3500">
      <w:pPr>
        <w:ind w:firstLine="567"/>
        <w:jc w:val="both"/>
        <w:rPr>
          <w:rFonts w:eastAsia="Calibri"/>
          <w:sz w:val="28"/>
          <w:szCs w:val="28"/>
        </w:rPr>
      </w:pPr>
      <w:r w:rsidRPr="00EA3500">
        <w:rPr>
          <w:rFonts w:eastAsia="Calibri"/>
          <w:sz w:val="28"/>
          <w:szCs w:val="28"/>
        </w:rPr>
        <w:t>2.17.1.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p>
    <w:p w:rsidR="00EA3500" w:rsidRPr="00EA3500" w:rsidRDefault="00EA3500" w:rsidP="00EA3500">
      <w:pPr>
        <w:ind w:firstLine="567"/>
        <w:jc w:val="both"/>
        <w:rPr>
          <w:rFonts w:eastAsia="Calibri"/>
          <w:sz w:val="28"/>
          <w:szCs w:val="28"/>
        </w:rPr>
      </w:pPr>
      <w:r w:rsidRPr="00EA3500">
        <w:rPr>
          <w:rFonts w:eastAsia="Calibri"/>
          <w:sz w:val="28"/>
          <w:szCs w:val="28"/>
        </w:rPr>
        <w:t>2.17.2. Обеспечение доступа заявителей к формам уведомления о переходе прав и заявления для копирования и заполнения указанных уведомления и заявления в электронном виде с использованием Единого портала и (или) Регионального портала.</w:t>
      </w:r>
    </w:p>
    <w:p w:rsidR="00EA3500" w:rsidRPr="00EA3500" w:rsidRDefault="00EA3500" w:rsidP="00EA3500">
      <w:pPr>
        <w:ind w:firstLine="567"/>
        <w:jc w:val="both"/>
        <w:rPr>
          <w:rFonts w:eastAsia="Calibri"/>
          <w:sz w:val="28"/>
          <w:szCs w:val="28"/>
        </w:rPr>
      </w:pPr>
      <w:r w:rsidRPr="00EA3500">
        <w:rPr>
          <w:rFonts w:eastAsia="Calibri"/>
          <w:sz w:val="28"/>
          <w:szCs w:val="28"/>
        </w:rPr>
        <w:t>2.17.3.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EA3500" w:rsidRPr="00EA3500" w:rsidRDefault="00EA3500" w:rsidP="00EA3500">
      <w:pPr>
        <w:ind w:firstLine="567"/>
        <w:jc w:val="both"/>
        <w:rPr>
          <w:rFonts w:eastAsia="Calibri"/>
          <w:sz w:val="28"/>
          <w:szCs w:val="28"/>
        </w:rPr>
      </w:pPr>
      <w:r w:rsidRPr="00EA3500">
        <w:rPr>
          <w:rFonts w:eastAsia="Calibri"/>
          <w:sz w:val="28"/>
          <w:szCs w:val="28"/>
        </w:rPr>
        <w:t>2.17.4.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EA3500" w:rsidRPr="00EA3500" w:rsidRDefault="00EA3500" w:rsidP="00EA3500">
      <w:pPr>
        <w:ind w:firstLine="567"/>
        <w:jc w:val="both"/>
        <w:rPr>
          <w:rFonts w:eastAsia="Calibri"/>
          <w:sz w:val="28"/>
          <w:szCs w:val="28"/>
        </w:rPr>
      </w:pPr>
      <w:r w:rsidRPr="00EA3500">
        <w:rPr>
          <w:rFonts w:eastAsia="Calibri"/>
          <w:sz w:val="28"/>
          <w:szCs w:val="28"/>
        </w:rPr>
        <w:t xml:space="preserve">2.17.5.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EA3500" w:rsidRPr="00EA3500" w:rsidRDefault="00EA3500" w:rsidP="00EA3500">
      <w:pPr>
        <w:ind w:firstLine="567"/>
        <w:jc w:val="both"/>
        <w:rPr>
          <w:rFonts w:eastAsia="Calibri"/>
          <w:sz w:val="28"/>
          <w:szCs w:val="28"/>
        </w:rPr>
      </w:pPr>
      <w:r w:rsidRPr="00EA3500">
        <w:rPr>
          <w:rFonts w:eastAsia="Calibri"/>
          <w:sz w:val="28"/>
          <w:szCs w:val="28"/>
        </w:rPr>
        <w:t>2.17.6.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EA3500" w:rsidRPr="00EA3500" w:rsidRDefault="00EA3500" w:rsidP="00EA3500">
      <w:pPr>
        <w:ind w:firstLine="567"/>
        <w:jc w:val="both"/>
        <w:rPr>
          <w:rFonts w:eastAsia="Calibri"/>
          <w:sz w:val="28"/>
          <w:szCs w:val="28"/>
        </w:rPr>
      </w:pPr>
      <w:r w:rsidRPr="00EA3500">
        <w:rPr>
          <w:rFonts w:eastAsia="Calibri"/>
          <w:sz w:val="28"/>
          <w:szCs w:val="28"/>
        </w:rPr>
        <w:t xml:space="preserve">2.17.7. Обеспечение </w:t>
      </w:r>
      <w:proofErr w:type="gramStart"/>
      <w:r w:rsidRPr="00EA3500">
        <w:rPr>
          <w:rFonts w:eastAsia="Calibri"/>
          <w:sz w:val="28"/>
          <w:szCs w:val="28"/>
        </w:rPr>
        <w:t>возможности осуществления оценки качества предоставления муниципальной услуги</w:t>
      </w:r>
      <w:proofErr w:type="gramEnd"/>
      <w:r w:rsidRPr="00EA3500">
        <w:rPr>
          <w:rFonts w:eastAsia="Calibri"/>
          <w:sz w:val="28"/>
          <w:szCs w:val="28"/>
        </w:rPr>
        <w:t>.</w:t>
      </w:r>
    </w:p>
    <w:p w:rsidR="00EA3500" w:rsidRPr="00EA3500" w:rsidRDefault="00EA3500" w:rsidP="00EA3500">
      <w:pPr>
        <w:ind w:firstLine="567"/>
        <w:jc w:val="both"/>
        <w:rPr>
          <w:rFonts w:eastAsia="Calibri"/>
          <w:sz w:val="28"/>
          <w:szCs w:val="28"/>
        </w:rPr>
      </w:pPr>
      <w:r w:rsidRPr="00EA3500">
        <w:rPr>
          <w:rFonts w:eastAsia="Calibri"/>
          <w:sz w:val="28"/>
          <w:szCs w:val="28"/>
        </w:rPr>
        <w:t>2.17.8.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EA3500" w:rsidRPr="00EA3500" w:rsidRDefault="00EA3500" w:rsidP="00EA3500">
      <w:pPr>
        <w:ind w:firstLine="567"/>
        <w:jc w:val="both"/>
        <w:rPr>
          <w:rFonts w:eastAsia="Calibri"/>
          <w:sz w:val="28"/>
          <w:szCs w:val="28"/>
        </w:rPr>
      </w:pPr>
      <w:r w:rsidRPr="00EA3500">
        <w:rPr>
          <w:rFonts w:eastAsia="Calibri"/>
          <w:sz w:val="28"/>
          <w:szCs w:val="28"/>
        </w:rPr>
        <w:t>2.17.9. Предоставление муниципальной услуги по экстерриториальному принципу осуществляется в части обеспечения возможности подачи заявления посредством Единого портала и</w:t>
      </w:r>
      <w:r w:rsidR="00A168F1">
        <w:rPr>
          <w:rFonts w:eastAsia="Calibri"/>
          <w:sz w:val="28"/>
          <w:szCs w:val="28"/>
        </w:rPr>
        <w:t xml:space="preserve"> </w:t>
      </w:r>
      <w:r w:rsidRPr="00EA3500">
        <w:rPr>
          <w:rFonts w:eastAsia="Calibri"/>
          <w:sz w:val="28"/>
          <w:szCs w:val="28"/>
        </w:rPr>
        <w:t>(или) Регионального портала.</w:t>
      </w:r>
    </w:p>
    <w:p w:rsidR="00EA3500" w:rsidRPr="00EA3500" w:rsidRDefault="00EA3500" w:rsidP="00EA3500">
      <w:pPr>
        <w:ind w:firstLine="567"/>
        <w:jc w:val="both"/>
        <w:rPr>
          <w:rFonts w:eastAsia="Calibri"/>
          <w:sz w:val="28"/>
          <w:szCs w:val="28"/>
        </w:rPr>
      </w:pPr>
      <w:r w:rsidRPr="00EA3500">
        <w:rPr>
          <w:rFonts w:eastAsia="Calibri"/>
          <w:sz w:val="28"/>
          <w:szCs w:val="28"/>
        </w:rPr>
        <w:t>2.17.10.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A168F1" w:rsidRDefault="00A168F1" w:rsidP="00EA3500">
      <w:pPr>
        <w:ind w:firstLine="567"/>
        <w:jc w:val="both"/>
        <w:rPr>
          <w:rFonts w:eastAsia="Calibri"/>
          <w:sz w:val="28"/>
          <w:szCs w:val="28"/>
        </w:rPr>
      </w:pPr>
    </w:p>
    <w:p w:rsidR="00EA3500" w:rsidRPr="00EA3500" w:rsidRDefault="00EA3500" w:rsidP="00EA3500">
      <w:pPr>
        <w:ind w:firstLine="567"/>
        <w:jc w:val="both"/>
        <w:rPr>
          <w:rFonts w:eastAsia="Calibri"/>
          <w:sz w:val="28"/>
          <w:szCs w:val="28"/>
        </w:rPr>
      </w:pPr>
      <w:r w:rsidRPr="00EA3500">
        <w:rPr>
          <w:rFonts w:eastAsia="Calibri"/>
          <w:sz w:val="28"/>
          <w:szCs w:val="28"/>
        </w:rPr>
        <w:t>2.17.11. Предоставление муниципальной услуги в МФЦ посредством комплексного запроса не осуществляется.</w:t>
      </w:r>
    </w:p>
    <w:p w:rsidR="00EA3500" w:rsidRPr="00EA3500" w:rsidRDefault="00EA3500" w:rsidP="00EA3500">
      <w:pPr>
        <w:ind w:firstLine="567"/>
        <w:jc w:val="both"/>
        <w:rPr>
          <w:rFonts w:eastAsia="Calibri"/>
          <w:sz w:val="28"/>
          <w:szCs w:val="28"/>
        </w:rPr>
      </w:pPr>
    </w:p>
    <w:p w:rsidR="00EA3500" w:rsidRPr="00EA3500" w:rsidRDefault="00EA3500" w:rsidP="00EA3500">
      <w:pPr>
        <w:ind w:firstLine="567"/>
        <w:jc w:val="center"/>
        <w:rPr>
          <w:rFonts w:eastAsia="Calibri"/>
          <w:b/>
          <w:sz w:val="28"/>
          <w:szCs w:val="28"/>
        </w:rPr>
      </w:pPr>
      <w:r w:rsidRPr="00EA3500">
        <w:rPr>
          <w:rFonts w:eastAsia="Calibri"/>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A3500" w:rsidRPr="00EA3500" w:rsidRDefault="00EA3500" w:rsidP="00EA3500">
      <w:pPr>
        <w:ind w:firstLine="567"/>
        <w:jc w:val="center"/>
        <w:rPr>
          <w:rFonts w:eastAsia="Calibri"/>
          <w:b/>
          <w:sz w:val="28"/>
          <w:szCs w:val="28"/>
        </w:rPr>
      </w:pPr>
    </w:p>
    <w:p w:rsidR="00EA3500" w:rsidRPr="00EA3500" w:rsidRDefault="00EA3500" w:rsidP="00EA3500">
      <w:pPr>
        <w:ind w:firstLine="567"/>
        <w:jc w:val="both"/>
        <w:rPr>
          <w:b/>
          <w:spacing w:val="2"/>
          <w:sz w:val="28"/>
          <w:szCs w:val="28"/>
        </w:rPr>
      </w:pPr>
      <w:r w:rsidRPr="00EA3500">
        <w:rPr>
          <w:b/>
          <w:sz w:val="28"/>
          <w:szCs w:val="28"/>
        </w:rPr>
        <w:t xml:space="preserve">3.1. </w:t>
      </w:r>
      <w:r w:rsidRPr="00EA3500">
        <w:rPr>
          <w:b/>
          <w:sz w:val="28"/>
          <w:szCs w:val="28"/>
        </w:rPr>
        <w:tab/>
      </w:r>
      <w:r w:rsidRPr="00EA3500">
        <w:rPr>
          <w:b/>
          <w:spacing w:val="2"/>
          <w:sz w:val="28"/>
          <w:szCs w:val="28"/>
        </w:rPr>
        <w:t>Предоставление муниципальной услуги включает в себя следующие административные процедуры:</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прием заявления и документов, необходимых для получения разрешения на право вырубки зеленых насаждений;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2) регистрация заявления и документов, необходимых для получения разрешения на право вырубки зеленых насаждений;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 обработка и предварительное рассмотрение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4) формирование и направление межведомственных запросов;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5) </w:t>
      </w:r>
      <w:r w:rsidRPr="00EA3500">
        <w:rPr>
          <w:rFonts w:ascii="Calibri" w:hAnsi="Calibri"/>
          <w:sz w:val="22"/>
          <w:szCs w:val="22"/>
        </w:rPr>
        <w:t xml:space="preserve"> </w:t>
      </w:r>
      <w:r w:rsidRPr="00EA3500">
        <w:rPr>
          <w:sz w:val="28"/>
          <w:szCs w:val="28"/>
        </w:rPr>
        <w:t>подготовка акта обследования зеленых насаждений</w:t>
      </w:r>
      <w:r w:rsidRPr="00EA3500">
        <w:rPr>
          <w:spacing w:val="2"/>
          <w:sz w:val="28"/>
          <w:szCs w:val="28"/>
        </w:rPr>
        <w:t>;</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6)</w:t>
      </w:r>
      <w:r w:rsidRPr="00EA3500">
        <w:rPr>
          <w:rFonts w:ascii="Calibri" w:hAnsi="Calibri"/>
          <w:sz w:val="22"/>
          <w:szCs w:val="22"/>
        </w:rPr>
        <w:t xml:space="preserve"> </w:t>
      </w:r>
      <w:r w:rsidRPr="00EA3500">
        <w:rPr>
          <w:spacing w:val="2"/>
          <w:sz w:val="28"/>
          <w:szCs w:val="28"/>
        </w:rPr>
        <w:t>выдача (направление) документа, являющегося результатом предоставления муниципальной услуги.</w:t>
      </w:r>
    </w:p>
    <w:p w:rsidR="00EA3500" w:rsidRPr="00EA3500" w:rsidRDefault="00EA3500" w:rsidP="00EA3500">
      <w:pPr>
        <w:shd w:val="clear" w:color="auto" w:fill="FFFFFF"/>
        <w:ind w:firstLine="567"/>
        <w:jc w:val="both"/>
        <w:rPr>
          <w:spacing w:val="2"/>
          <w:sz w:val="28"/>
          <w:szCs w:val="28"/>
        </w:rPr>
      </w:pPr>
    </w:p>
    <w:p w:rsidR="00EA3500" w:rsidRPr="00EA3500" w:rsidRDefault="00EA3500" w:rsidP="00EA3500">
      <w:pPr>
        <w:widowControl w:val="0"/>
        <w:tabs>
          <w:tab w:val="left" w:pos="540"/>
          <w:tab w:val="left" w:pos="709"/>
        </w:tabs>
        <w:ind w:firstLine="567"/>
        <w:contextualSpacing/>
        <w:jc w:val="center"/>
        <w:rPr>
          <w:b/>
          <w:sz w:val="28"/>
          <w:szCs w:val="28"/>
        </w:rPr>
      </w:pPr>
      <w:r w:rsidRPr="00EA3500">
        <w:rPr>
          <w:b/>
          <w:sz w:val="28"/>
          <w:szCs w:val="28"/>
        </w:rPr>
        <w:t>3.2.</w:t>
      </w:r>
      <w:r w:rsidRPr="00EA3500">
        <w:rPr>
          <w:rFonts w:ascii="Calibri" w:hAnsi="Calibri"/>
          <w:b/>
          <w:sz w:val="22"/>
          <w:szCs w:val="22"/>
        </w:rPr>
        <w:t xml:space="preserve"> </w:t>
      </w:r>
      <w:r w:rsidRPr="00EA3500">
        <w:rPr>
          <w:b/>
          <w:sz w:val="28"/>
          <w:szCs w:val="28"/>
        </w:rPr>
        <w:t>Прием заявления и документов, необходимых для получения разрешения на право вырубки зеленых насаждений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3.2.1. Основанием для начала выполнения административной процедуры по приему заявления и документов, необходимых для получения разрешения на право вырубки зеленых насаждений является поступление заявления и прилагаемых к нему документов.</w:t>
      </w:r>
    </w:p>
    <w:p w:rsidR="00EA3500" w:rsidRPr="00EA3500" w:rsidRDefault="00EA3500" w:rsidP="00EA3500">
      <w:pPr>
        <w:widowControl w:val="0"/>
        <w:ind w:firstLine="567"/>
        <w:jc w:val="both"/>
        <w:rPr>
          <w:rFonts w:eastAsia="Calibri"/>
          <w:sz w:val="28"/>
          <w:szCs w:val="28"/>
          <w:lang w:eastAsia="en-US"/>
        </w:rPr>
      </w:pPr>
      <w:r w:rsidRPr="00EA3500">
        <w:rPr>
          <w:rFonts w:eastAsia="Calibri"/>
          <w:sz w:val="28"/>
          <w:szCs w:val="28"/>
          <w:lang w:eastAsia="en-US"/>
        </w:rPr>
        <w:t>Заявление и документы, необходимые для предоставления муниципальной услуги, могут быть, предоставлены заявителем:</w:t>
      </w:r>
    </w:p>
    <w:p w:rsidR="00EA3500" w:rsidRPr="00EA3500" w:rsidRDefault="00EA3500" w:rsidP="00EA3500">
      <w:pPr>
        <w:ind w:firstLine="567"/>
        <w:jc w:val="both"/>
        <w:rPr>
          <w:rFonts w:eastAsia="Calibri"/>
          <w:sz w:val="28"/>
          <w:szCs w:val="28"/>
          <w:lang w:eastAsia="en-US"/>
        </w:rPr>
      </w:pPr>
      <w:r w:rsidRPr="00EA3500">
        <w:rPr>
          <w:rFonts w:eastAsia="Calibri"/>
          <w:sz w:val="28"/>
          <w:szCs w:val="28"/>
          <w:lang w:eastAsia="en-US"/>
        </w:rPr>
        <w:t xml:space="preserve">1) в Администрацию лично (копии документов, необходимых для предоставления муниципальной услуги заверяются специалистом </w:t>
      </w:r>
      <w:r w:rsidR="00F64FDC">
        <w:rPr>
          <w:rFonts w:eastAsia="Calibri"/>
          <w:sz w:val="28"/>
          <w:szCs w:val="28"/>
          <w:lang w:eastAsia="en-US"/>
        </w:rPr>
        <w:t>Администрации</w:t>
      </w:r>
      <w:r w:rsidRPr="00EA3500">
        <w:rPr>
          <w:rFonts w:eastAsia="Calibri"/>
          <w:sz w:val="28"/>
          <w:szCs w:val="28"/>
          <w:lang w:eastAsia="en-US"/>
        </w:rPr>
        <w:t xml:space="preserve"> на основании их оригиналов);</w:t>
      </w:r>
    </w:p>
    <w:p w:rsidR="00EA3500" w:rsidRPr="00EA3500" w:rsidRDefault="00EA3500" w:rsidP="00EA3500">
      <w:pPr>
        <w:ind w:firstLine="567"/>
        <w:jc w:val="both"/>
        <w:rPr>
          <w:rFonts w:eastAsia="Calibri"/>
          <w:sz w:val="28"/>
          <w:szCs w:val="28"/>
          <w:lang w:eastAsia="en-US"/>
        </w:rPr>
      </w:pPr>
      <w:r w:rsidRPr="00EA3500">
        <w:rPr>
          <w:rFonts w:eastAsia="Calibri"/>
          <w:sz w:val="28"/>
          <w:szCs w:val="28"/>
          <w:lang w:eastAsia="en-US"/>
        </w:rPr>
        <w:t>2) с использованием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w:t>
      </w:r>
      <w:r w:rsidRPr="00EA3500">
        <w:rPr>
          <w:rFonts w:cs="Calibri"/>
          <w:sz w:val="28"/>
          <w:szCs w:val="28"/>
        </w:rPr>
        <w:t>«Портал государственных и муниципальных услуг (функций) Смоленской области»</w:t>
      </w:r>
      <w:r w:rsidRPr="00EA3500">
        <w:rPr>
          <w:rFonts w:eastAsia="Calibri"/>
          <w:sz w:val="28"/>
          <w:szCs w:val="28"/>
          <w:lang w:eastAsia="en-US"/>
        </w:rPr>
        <w:t>;</w:t>
      </w:r>
    </w:p>
    <w:p w:rsidR="00EA3500" w:rsidRPr="00EA3500" w:rsidRDefault="00EA3500" w:rsidP="00EA3500">
      <w:pPr>
        <w:ind w:firstLine="567"/>
        <w:jc w:val="both"/>
        <w:rPr>
          <w:rFonts w:eastAsia="Calibri"/>
          <w:sz w:val="28"/>
          <w:szCs w:val="28"/>
          <w:lang w:eastAsia="en-US"/>
        </w:rPr>
      </w:pPr>
      <w:r w:rsidRPr="00EA3500">
        <w:rPr>
          <w:rFonts w:eastAsia="Calibri"/>
          <w:sz w:val="28"/>
          <w:szCs w:val="28"/>
          <w:lang w:eastAsia="en-US"/>
        </w:rPr>
        <w:t xml:space="preserve">3) </w:t>
      </w:r>
      <w:r w:rsidRPr="00EA3500">
        <w:rPr>
          <w:sz w:val="28"/>
        </w:rPr>
        <w:t>посредством многофункционального центра.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 центре предоставления государственных и муниципальных услуг;</w:t>
      </w:r>
    </w:p>
    <w:p w:rsidR="00EA3500" w:rsidRPr="00EA3500" w:rsidRDefault="00EA3500" w:rsidP="00EA3500">
      <w:pPr>
        <w:ind w:firstLine="567"/>
        <w:jc w:val="both"/>
        <w:rPr>
          <w:rFonts w:eastAsia="Calibri"/>
          <w:sz w:val="28"/>
          <w:szCs w:val="28"/>
          <w:lang w:eastAsia="en-US"/>
        </w:rPr>
      </w:pPr>
      <w:r w:rsidRPr="00EA3500">
        <w:rPr>
          <w:sz w:val="28"/>
          <w:szCs w:val="28"/>
        </w:rPr>
        <w:t>4) почтовым отправлением.</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3.2.2. Прием и регистрацию заявления и прилагаемых к нему документов осуществляет специалист </w:t>
      </w:r>
      <w:r w:rsidR="00F64FDC">
        <w:rPr>
          <w:spacing w:val="2"/>
          <w:sz w:val="28"/>
          <w:szCs w:val="28"/>
        </w:rPr>
        <w:t>Администрации</w:t>
      </w:r>
      <w:r w:rsidRPr="00EA3500">
        <w:rPr>
          <w:spacing w:val="2"/>
          <w:sz w:val="28"/>
          <w:szCs w:val="28"/>
        </w:rPr>
        <w:t>, ответственный за прием и регистрацию документов по муниципальной услуге.</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3.2.3. При поступлении заявления и прилагаемых к нему документов посредством личного обращения заявителя в Администрацию специалист </w:t>
      </w:r>
      <w:r w:rsidR="00F64FDC">
        <w:rPr>
          <w:spacing w:val="2"/>
          <w:sz w:val="28"/>
          <w:szCs w:val="28"/>
        </w:rPr>
        <w:t>Администрации</w:t>
      </w:r>
      <w:r w:rsidRPr="00EA3500">
        <w:rPr>
          <w:spacing w:val="2"/>
          <w:sz w:val="28"/>
          <w:szCs w:val="28"/>
        </w:rPr>
        <w:t>, осуществляет следующую последовательность действий: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устанавливает предмет обращения;</w:t>
      </w:r>
    </w:p>
    <w:p w:rsidR="00EA3500" w:rsidRPr="00EA3500" w:rsidRDefault="00EA3500" w:rsidP="00EA3500">
      <w:pPr>
        <w:shd w:val="clear" w:color="auto" w:fill="FFFFFF"/>
        <w:tabs>
          <w:tab w:val="left" w:pos="993"/>
        </w:tabs>
        <w:ind w:firstLine="567"/>
        <w:jc w:val="both"/>
        <w:rPr>
          <w:spacing w:val="2"/>
          <w:sz w:val="28"/>
          <w:szCs w:val="28"/>
        </w:rPr>
      </w:pPr>
      <w:r w:rsidRPr="00EA3500">
        <w:rPr>
          <w:spacing w:val="2"/>
          <w:sz w:val="28"/>
          <w:szCs w:val="28"/>
        </w:rPr>
        <w:t>2) устанавливает соответствие личности заявителя документу, удостоверяющему личность;</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2.6 Административного регламента, и наличие их оригиналов;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5) проверяет заявление и прилагаемые к нему документы на наличие подчисток, приписок, зачеркнутых слов и иных неоговоренных исправлений, повреждений, не позволяющих однозначно истолковать их содержание;</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6) осуществляет прием заявления и документов по описи, которая содержит полный перечень документов, представленных заявителем;</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7) вручает заявителю копию описи с отметкой о дате приема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3.2.4. При отсутствии у заявителя, обратившегося лично, заполненного заявления или неправильном его заполнении, специалист </w:t>
      </w:r>
      <w:r w:rsidR="00F64FDC">
        <w:rPr>
          <w:spacing w:val="2"/>
          <w:sz w:val="28"/>
          <w:szCs w:val="28"/>
        </w:rPr>
        <w:t>Администрации</w:t>
      </w:r>
      <w:r w:rsidRPr="00EA3500">
        <w:rPr>
          <w:spacing w:val="2"/>
          <w:sz w:val="28"/>
          <w:szCs w:val="28"/>
        </w:rPr>
        <w:t xml:space="preserve"> консультирует заявителя по вопросам заполнения заявления.</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3.2.5. При поступлении заявления и прилагаемых к нему документов в Администрацию посредством почтового отправления специалист </w:t>
      </w:r>
      <w:r w:rsidR="00F64FDC">
        <w:rPr>
          <w:spacing w:val="2"/>
          <w:sz w:val="28"/>
          <w:szCs w:val="28"/>
        </w:rPr>
        <w:t>Администрации</w:t>
      </w:r>
      <w:r w:rsidRPr="00EA3500">
        <w:rPr>
          <w:spacing w:val="2"/>
          <w:sz w:val="28"/>
          <w:szCs w:val="28"/>
        </w:rPr>
        <w:t xml:space="preserve"> осуществляет следующие действия:</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проверяет комплектность прилагаемых документов на соответствие перечню документов, предусмотренных пунктом 2.6 Административного регламента;</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Опись с отметкой о дате приема заявления и прилагаемых к нему документов направляется заявителю почтовым отправлением с уведомлением о вручении в течение 2 рабочих дней </w:t>
      </w:r>
      <w:proofErr w:type="gramStart"/>
      <w:r w:rsidRPr="00EA3500">
        <w:rPr>
          <w:spacing w:val="2"/>
          <w:sz w:val="28"/>
          <w:szCs w:val="28"/>
        </w:rPr>
        <w:t>с даты получения</w:t>
      </w:r>
      <w:proofErr w:type="gramEnd"/>
      <w:r w:rsidRPr="00EA3500">
        <w:rPr>
          <w:spacing w:val="2"/>
          <w:sz w:val="28"/>
          <w:szCs w:val="28"/>
        </w:rPr>
        <w:t xml:space="preserve">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3.2.6. В случае поступления заявления и прилагаемых к нему документов (при наличии) в электронной форме специалист </w:t>
      </w:r>
      <w:r w:rsidR="00F64FDC">
        <w:rPr>
          <w:spacing w:val="2"/>
          <w:sz w:val="28"/>
          <w:szCs w:val="28"/>
        </w:rPr>
        <w:t>Администрации</w:t>
      </w:r>
      <w:r w:rsidRPr="00EA3500">
        <w:rPr>
          <w:spacing w:val="2"/>
          <w:sz w:val="28"/>
          <w:szCs w:val="28"/>
        </w:rPr>
        <w:t>, осуществляет следующую последовательность действий: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просматривает электронные образы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2) осуществляет контроль полученных электронных образов заявления и прилагаемых к нему документов на предмет целостности;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 фиксирует дату получения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proofErr w:type="gramStart"/>
      <w:r w:rsidRPr="00EA3500">
        <w:rPr>
          <w:spacing w:val="2"/>
          <w:sz w:val="28"/>
          <w:szCs w:val="28"/>
        </w:rPr>
        <w:t>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2.6 Административного регламента, в срок, не превышающий 5 календарных</w:t>
      </w:r>
      <w:proofErr w:type="gramEnd"/>
      <w:r w:rsidRPr="00EA3500">
        <w:rPr>
          <w:spacing w:val="2"/>
          <w:sz w:val="28"/>
          <w:szCs w:val="28"/>
        </w:rPr>
        <w:t xml:space="preserve"> дней </w:t>
      </w:r>
      <w:proofErr w:type="gramStart"/>
      <w:r w:rsidRPr="00EA3500">
        <w:rPr>
          <w:spacing w:val="2"/>
          <w:sz w:val="28"/>
          <w:szCs w:val="28"/>
        </w:rPr>
        <w:t>с даты получения</w:t>
      </w:r>
      <w:proofErr w:type="gramEnd"/>
      <w:r w:rsidRPr="00EA3500">
        <w:rPr>
          <w:spacing w:val="2"/>
          <w:sz w:val="28"/>
          <w:szCs w:val="28"/>
        </w:rPr>
        <w:t xml:space="preserve"> заявления и прилагаемых к нему документов (при наличии) в электронной форме;</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3.2.7. 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Администрацию составляет 1 рабочий день.</w:t>
      </w:r>
    </w:p>
    <w:p w:rsidR="00EA3500" w:rsidRPr="00EA3500" w:rsidRDefault="00EA3500" w:rsidP="00EA3500">
      <w:pPr>
        <w:shd w:val="clear" w:color="auto" w:fill="FFFFFF"/>
        <w:ind w:firstLine="567"/>
        <w:jc w:val="both"/>
        <w:rPr>
          <w:strike/>
          <w:spacing w:val="2"/>
          <w:sz w:val="28"/>
          <w:szCs w:val="28"/>
        </w:rPr>
      </w:pPr>
      <w:r w:rsidRPr="00EA3500">
        <w:rPr>
          <w:spacing w:val="2"/>
          <w:sz w:val="28"/>
          <w:szCs w:val="28"/>
        </w:rPr>
        <w:t xml:space="preserve">3.2.8. Результатом исполнения административной процедуры по приему заявления и документов, необходимых для получения разрешения на право вырубки зеленых насаждений, является передача заявления и прилагаемых к нему документов специалисту Администрации, ответственному за регистрацию документов. </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3.2.9. Способом фиксации результата исполнения административной процедуры по приему заявления и документов, необходимых для получения разрешения на право вырубки зеленых насаждений,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p>
    <w:p w:rsidR="00EA3500" w:rsidRPr="00EA3500" w:rsidRDefault="00EA3500" w:rsidP="00EA3500">
      <w:pPr>
        <w:shd w:val="clear" w:color="auto" w:fill="FFFFFF"/>
        <w:ind w:firstLine="567"/>
        <w:jc w:val="center"/>
        <w:outlineLvl w:val="2"/>
        <w:rPr>
          <w:b/>
          <w:spacing w:val="2"/>
          <w:sz w:val="28"/>
          <w:szCs w:val="28"/>
        </w:rPr>
      </w:pPr>
      <w:r w:rsidRPr="00EA3500">
        <w:rPr>
          <w:b/>
          <w:spacing w:val="2"/>
          <w:sz w:val="28"/>
          <w:szCs w:val="28"/>
        </w:rPr>
        <w:t>3.3. Регистрация заявления и документов, необходимых для получения разрешения на право вырубки зеленых насаждений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3.3.1. Основанием для начала выполнения административной процедуры по регистрации заявления и документов, необходимых для получения разрешения на право вырубки зеленых насаждений, является поступление заявления и прилагаемых к нему документов к специалисту Администрации, ответственному за регистрацию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3.3.2. Специалист Администрации, ответственный за регистрацию документов,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входящих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EA3500">
        <w:rPr>
          <w:spacing w:val="2"/>
          <w:sz w:val="28"/>
          <w:szCs w:val="28"/>
        </w:rPr>
        <w:t>с даты поступления</w:t>
      </w:r>
      <w:proofErr w:type="gramEnd"/>
      <w:r w:rsidRPr="00EA3500">
        <w:rPr>
          <w:spacing w:val="2"/>
          <w:sz w:val="28"/>
          <w:szCs w:val="28"/>
        </w:rPr>
        <w:t xml:space="preserve"> заявления и прилагаемых к нему документов в Администрацию.</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3.3.4. После регистрации заявление и прилагаемые к нему документы направляются на рассмотрение специалисту, ответственному за предоставление муниципальной услуги.</w:t>
      </w:r>
    </w:p>
    <w:p w:rsidR="00A168F1" w:rsidRDefault="00A168F1" w:rsidP="00EA3500">
      <w:pPr>
        <w:shd w:val="clear" w:color="auto" w:fill="FFFFFF"/>
        <w:ind w:firstLine="567"/>
        <w:jc w:val="both"/>
        <w:rPr>
          <w:spacing w:val="2"/>
          <w:sz w:val="28"/>
          <w:szCs w:val="28"/>
        </w:rPr>
      </w:pPr>
    </w:p>
    <w:p w:rsidR="00EA3500" w:rsidRDefault="00EA3500" w:rsidP="00EA3500">
      <w:pPr>
        <w:shd w:val="clear" w:color="auto" w:fill="FFFFFF"/>
        <w:ind w:firstLine="567"/>
        <w:jc w:val="both"/>
        <w:rPr>
          <w:spacing w:val="2"/>
          <w:sz w:val="28"/>
          <w:szCs w:val="28"/>
        </w:rPr>
      </w:pPr>
      <w:r w:rsidRPr="00EA3500">
        <w:rPr>
          <w:spacing w:val="2"/>
          <w:sz w:val="28"/>
          <w:szCs w:val="28"/>
        </w:rPr>
        <w:t>3.3.5. Регистрация заявления и прилагаемых к нему документов, полученных в электронной форме с использованием Регионального портала государственных и муниципальных услуг (функций) Смоленской области, Единого портала государственных и муниципальных услуг (функций), осуществляется специалистом не позднее 1 рабочего дня, следующего за днем их поступления в Администрацию.</w:t>
      </w:r>
    </w:p>
    <w:p w:rsidR="005A3A11" w:rsidRPr="00EA3500" w:rsidRDefault="005A3A11" w:rsidP="00EA3500">
      <w:pPr>
        <w:shd w:val="clear" w:color="auto" w:fill="FFFFFF"/>
        <w:ind w:firstLine="567"/>
        <w:jc w:val="both"/>
        <w:rPr>
          <w:spacing w:val="2"/>
          <w:sz w:val="28"/>
          <w:szCs w:val="28"/>
        </w:rPr>
      </w:pP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3.3.6. Максимальный срок выполнения административной процедуры по регистрации заявления и документов, необходимых для получения разрешения на право вырубки зеленых насаждений не превышает 1 рабочего дня </w:t>
      </w:r>
      <w:proofErr w:type="gramStart"/>
      <w:r w:rsidRPr="00EA3500">
        <w:rPr>
          <w:spacing w:val="2"/>
          <w:sz w:val="28"/>
          <w:szCs w:val="28"/>
        </w:rPr>
        <w:t>с даты поступления</w:t>
      </w:r>
      <w:proofErr w:type="gramEnd"/>
      <w:r w:rsidRPr="00EA3500">
        <w:rPr>
          <w:spacing w:val="2"/>
          <w:sz w:val="28"/>
          <w:szCs w:val="28"/>
        </w:rPr>
        <w:t xml:space="preserve"> заявления и прилагаемых к нему документов к специалисту Администрации, ответственному за регистрацию документов по муниципальной услуге.</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3.3.7. Результатом исполнения административной процедуры по регистрации заявления и документов, необходимых для получения разрешения</w:t>
      </w:r>
      <w:r w:rsidRPr="00EA3500">
        <w:rPr>
          <w:rFonts w:ascii="Calibri" w:hAnsi="Calibri"/>
          <w:sz w:val="22"/>
          <w:szCs w:val="22"/>
        </w:rPr>
        <w:t xml:space="preserve"> </w:t>
      </w:r>
      <w:r w:rsidRPr="00EA3500">
        <w:rPr>
          <w:spacing w:val="2"/>
          <w:sz w:val="28"/>
          <w:szCs w:val="28"/>
        </w:rPr>
        <w:t>на право вырубки зеленых насаждений, является передача заявления и прилагаемых к нему документов специалисту ответственному за предоставление муниципальной услуги.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3.3.8. </w:t>
      </w:r>
      <w:proofErr w:type="gramStart"/>
      <w:r w:rsidRPr="00EA3500">
        <w:rPr>
          <w:spacing w:val="2"/>
          <w:sz w:val="28"/>
          <w:szCs w:val="28"/>
        </w:rPr>
        <w:t>При обращении заявителя за получением муниципальной услуги в электронной форме специалист направляет на Единый портал государственных и муниципальных услуг (функций) или Региональный портал государственных и муниципальных услуг (функций) Смоленской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roofErr w:type="gramEnd"/>
    </w:p>
    <w:p w:rsidR="00EA3500" w:rsidRPr="00EA3500" w:rsidRDefault="00EA3500" w:rsidP="00EA3500">
      <w:pPr>
        <w:shd w:val="clear" w:color="auto" w:fill="FFFFFF"/>
        <w:ind w:firstLine="567"/>
        <w:jc w:val="both"/>
        <w:rPr>
          <w:b/>
          <w:spacing w:val="2"/>
          <w:sz w:val="28"/>
          <w:szCs w:val="28"/>
        </w:rPr>
      </w:pPr>
      <w:r w:rsidRPr="00EA3500">
        <w:rPr>
          <w:spacing w:val="2"/>
          <w:sz w:val="28"/>
          <w:szCs w:val="28"/>
        </w:rPr>
        <w:t>3.3.9. Способом фиксации результата исполнения административной процедуры по регистрации заявления и документов, необходимых для получения</w:t>
      </w:r>
      <w:r w:rsidRPr="00EA3500">
        <w:rPr>
          <w:rFonts w:ascii="Calibri" w:hAnsi="Calibri"/>
          <w:sz w:val="22"/>
          <w:szCs w:val="22"/>
        </w:rPr>
        <w:t xml:space="preserve"> </w:t>
      </w:r>
      <w:r w:rsidRPr="00EA3500">
        <w:rPr>
          <w:spacing w:val="2"/>
          <w:sz w:val="28"/>
          <w:szCs w:val="28"/>
        </w:rPr>
        <w:t>разрешения на право вырубки зеленых насаждений, является внесение соответствующих сведений в Журнал регистрации входящих документов.</w:t>
      </w:r>
      <w:r w:rsidRPr="00EA3500">
        <w:rPr>
          <w:b/>
          <w:spacing w:val="2"/>
          <w:sz w:val="28"/>
          <w:szCs w:val="28"/>
        </w:rPr>
        <w:t xml:space="preserve"> </w:t>
      </w:r>
    </w:p>
    <w:p w:rsidR="00EA3500" w:rsidRPr="00EA3500" w:rsidRDefault="00EA3500" w:rsidP="00EA3500">
      <w:pPr>
        <w:shd w:val="clear" w:color="auto" w:fill="FFFFFF"/>
        <w:ind w:firstLine="567"/>
        <w:jc w:val="both"/>
        <w:rPr>
          <w:b/>
          <w:spacing w:val="2"/>
          <w:sz w:val="28"/>
          <w:szCs w:val="28"/>
        </w:rPr>
      </w:pPr>
    </w:p>
    <w:p w:rsidR="00EA3500" w:rsidRPr="00EA3500" w:rsidRDefault="00EA3500" w:rsidP="00EA3500">
      <w:pPr>
        <w:shd w:val="clear" w:color="auto" w:fill="FFFFFF"/>
        <w:ind w:firstLine="567"/>
        <w:jc w:val="center"/>
        <w:outlineLvl w:val="2"/>
        <w:rPr>
          <w:b/>
          <w:spacing w:val="2"/>
          <w:sz w:val="28"/>
          <w:szCs w:val="28"/>
        </w:rPr>
      </w:pPr>
      <w:r w:rsidRPr="00EA3500">
        <w:rPr>
          <w:b/>
          <w:spacing w:val="2"/>
          <w:sz w:val="28"/>
          <w:szCs w:val="28"/>
        </w:rPr>
        <w:t>3.4. Обработка и предварительное рассмотрение заявления и прилагаемых к нему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3.4.1. Основанием для начала исполнения административной процедуры по обработке и предварительному рассмотрению заявления и прилагаемых к нему документов, необходимых для получения</w:t>
      </w:r>
      <w:r w:rsidRPr="00EA3500">
        <w:rPr>
          <w:rFonts w:ascii="Calibri" w:hAnsi="Calibri"/>
          <w:sz w:val="22"/>
          <w:szCs w:val="22"/>
        </w:rPr>
        <w:t xml:space="preserve"> </w:t>
      </w:r>
      <w:r w:rsidRPr="00EA3500">
        <w:rPr>
          <w:spacing w:val="2"/>
          <w:sz w:val="28"/>
          <w:szCs w:val="28"/>
        </w:rPr>
        <w:t xml:space="preserve">разрешения на право вырубки зеленых насаждений, является поступление заявления и прилагаемых к нему документов к специалисту </w:t>
      </w:r>
      <w:r w:rsidR="00F64FDC">
        <w:rPr>
          <w:spacing w:val="2"/>
          <w:sz w:val="28"/>
          <w:szCs w:val="28"/>
        </w:rPr>
        <w:t>Администрации</w:t>
      </w:r>
      <w:r w:rsidRPr="00EA3500">
        <w:rPr>
          <w:spacing w:val="2"/>
          <w:sz w:val="28"/>
          <w:szCs w:val="28"/>
        </w:rPr>
        <w:t>, ответственному за предоставление муниципальной услуги.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3.4.2. Специалист </w:t>
      </w:r>
      <w:r w:rsidR="00F64FDC">
        <w:rPr>
          <w:spacing w:val="2"/>
          <w:sz w:val="28"/>
          <w:szCs w:val="28"/>
        </w:rPr>
        <w:t>Администрации</w:t>
      </w:r>
      <w:r w:rsidRPr="00EA3500">
        <w:rPr>
          <w:spacing w:val="2"/>
          <w:sz w:val="28"/>
          <w:szCs w:val="28"/>
        </w:rPr>
        <w:t>, ответственный за предоставление муниципальной услуги, осуществляет следующие действия:</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проверяет заявление и прилагаемые к нему документы на наличие оснований, указанных в пункте 2.9 Административного регламента;</w:t>
      </w:r>
    </w:p>
    <w:p w:rsidR="00EA3500" w:rsidRPr="00EA3500" w:rsidRDefault="00EA3500" w:rsidP="00EA3500">
      <w:pPr>
        <w:shd w:val="clear" w:color="auto" w:fill="FFFFFF"/>
        <w:ind w:firstLine="567"/>
        <w:jc w:val="both"/>
        <w:rPr>
          <w:spacing w:val="2"/>
          <w:sz w:val="28"/>
          <w:szCs w:val="28"/>
        </w:rPr>
      </w:pPr>
      <w:proofErr w:type="gramStart"/>
      <w:r w:rsidRPr="00EA3500">
        <w:rPr>
          <w:spacing w:val="2"/>
          <w:sz w:val="28"/>
          <w:szCs w:val="28"/>
        </w:rPr>
        <w:t xml:space="preserve">2) при установлении наличия оснований, указанных в пункте 2.9 Административного регламента, в течение 3 календарных дней с даты поступления заявления и прилагаемых к нему документов подготавливает письменное </w:t>
      </w:r>
      <w:r w:rsidRPr="00EA3500">
        <w:rPr>
          <w:sz w:val="28"/>
          <w:szCs w:val="28"/>
        </w:rPr>
        <w:t xml:space="preserve">уведомления об отказе в выдаче разрешения на право вырубки зеленых насаждений </w:t>
      </w:r>
      <w:r w:rsidRPr="00EA3500">
        <w:rPr>
          <w:spacing w:val="2"/>
          <w:sz w:val="28"/>
          <w:szCs w:val="28"/>
        </w:rPr>
        <w:t>(Приложение 4) к Административному регламенту, обеспечивает его подписание уполномоченным должностным лицом и направление заявителю;</w:t>
      </w:r>
      <w:proofErr w:type="gramEnd"/>
    </w:p>
    <w:p w:rsidR="00EA3500" w:rsidRPr="00EA3500" w:rsidRDefault="00EA3500" w:rsidP="00EA3500">
      <w:pPr>
        <w:shd w:val="clear" w:color="auto" w:fill="FFFFFF"/>
        <w:ind w:firstLine="567"/>
        <w:jc w:val="both"/>
        <w:rPr>
          <w:spacing w:val="2"/>
          <w:sz w:val="28"/>
          <w:szCs w:val="28"/>
        </w:rPr>
      </w:pPr>
      <w:r w:rsidRPr="00EA3500">
        <w:rPr>
          <w:spacing w:val="2"/>
          <w:sz w:val="28"/>
          <w:szCs w:val="28"/>
        </w:rPr>
        <w:t>3)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муниципальной услуги.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3.4.3. Максимальный срок выполнения административной процедуры по обработке и предварительному рассмотрению заявления и документов, необходимых для получения</w:t>
      </w:r>
      <w:r w:rsidRPr="00EA3500">
        <w:rPr>
          <w:rFonts w:ascii="Calibri" w:hAnsi="Calibri"/>
          <w:sz w:val="22"/>
          <w:szCs w:val="22"/>
        </w:rPr>
        <w:t xml:space="preserve"> </w:t>
      </w:r>
      <w:r w:rsidRPr="00EA3500">
        <w:rPr>
          <w:spacing w:val="2"/>
          <w:sz w:val="28"/>
          <w:szCs w:val="28"/>
        </w:rPr>
        <w:t xml:space="preserve">разрешения на право вырубки зеленых насаждений, не может превышать 2 рабочих дня </w:t>
      </w:r>
      <w:proofErr w:type="gramStart"/>
      <w:r w:rsidRPr="00EA3500">
        <w:rPr>
          <w:spacing w:val="2"/>
          <w:sz w:val="28"/>
          <w:szCs w:val="28"/>
        </w:rPr>
        <w:t>с даты поступления</w:t>
      </w:r>
      <w:proofErr w:type="gramEnd"/>
      <w:r w:rsidRPr="00EA3500">
        <w:rPr>
          <w:spacing w:val="2"/>
          <w:sz w:val="28"/>
          <w:szCs w:val="28"/>
        </w:rPr>
        <w:t xml:space="preserve"> заявления и прилагаемых к нему документов к специалисту </w:t>
      </w:r>
      <w:r w:rsidR="00F64FDC">
        <w:rPr>
          <w:spacing w:val="2"/>
          <w:sz w:val="28"/>
          <w:szCs w:val="28"/>
        </w:rPr>
        <w:t>Администрации</w:t>
      </w:r>
      <w:r w:rsidRPr="00EA3500">
        <w:rPr>
          <w:spacing w:val="2"/>
          <w:sz w:val="28"/>
          <w:szCs w:val="28"/>
        </w:rPr>
        <w:t>, ответственному за предоставление муниципальной услуги.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3.4.4. Результатом исполнения административной процедуры по обработке и предварительному рассмотрению заявления и документов, необходимых для получения</w:t>
      </w:r>
      <w:r w:rsidRPr="00EA3500">
        <w:rPr>
          <w:rFonts w:ascii="Calibri" w:hAnsi="Calibri"/>
          <w:sz w:val="22"/>
          <w:szCs w:val="22"/>
        </w:rPr>
        <w:t xml:space="preserve"> </w:t>
      </w:r>
      <w:r w:rsidRPr="00EA3500">
        <w:rPr>
          <w:spacing w:val="2"/>
          <w:sz w:val="28"/>
          <w:szCs w:val="28"/>
        </w:rPr>
        <w:t>разрешения на право вырубки зеленых насаждений, является:</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принятие решения об осуществлении межведомственного информационного взаимодействия;</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2) направление заявителю письменного </w:t>
      </w:r>
      <w:r w:rsidRPr="00EA3500">
        <w:rPr>
          <w:sz w:val="28"/>
          <w:szCs w:val="28"/>
        </w:rPr>
        <w:t>уведомления об отказе в выдаче</w:t>
      </w:r>
      <w:r w:rsidRPr="00EA3500">
        <w:rPr>
          <w:rFonts w:ascii="Calibri" w:hAnsi="Calibri"/>
          <w:sz w:val="22"/>
          <w:szCs w:val="22"/>
        </w:rPr>
        <w:t xml:space="preserve"> </w:t>
      </w:r>
      <w:r w:rsidRPr="00EA3500">
        <w:rPr>
          <w:sz w:val="28"/>
          <w:szCs w:val="28"/>
        </w:rPr>
        <w:t>разрешения на право вырубки зеленых насаждений;</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3) переход к осуществлению административной процедуры по принятию решения о предоставлении (об отказе в предоставлении) муниципальной услуги.</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 xml:space="preserve">3.4.5. </w:t>
      </w:r>
      <w:proofErr w:type="gramStart"/>
      <w:r w:rsidRPr="00EA3500">
        <w:rPr>
          <w:spacing w:val="2"/>
          <w:sz w:val="28"/>
          <w:szCs w:val="28"/>
        </w:rPr>
        <w:t>При обращении заявителя за получением муниципальной услуги в электронной форме специалист направляет на Единый портал государственных и муниципальных услуг (функций) или Региональный портал государственных и муниципальных услуг (функций) Смоленской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roofErr w:type="gramEnd"/>
    </w:p>
    <w:p w:rsidR="00EA3500" w:rsidRPr="00EA3500" w:rsidRDefault="00EA3500" w:rsidP="00EA3500">
      <w:pPr>
        <w:shd w:val="clear" w:color="auto" w:fill="FFFFFF"/>
        <w:ind w:firstLine="567"/>
        <w:jc w:val="both"/>
        <w:rPr>
          <w:spacing w:val="2"/>
          <w:sz w:val="28"/>
          <w:szCs w:val="28"/>
        </w:rPr>
      </w:pPr>
      <w:r w:rsidRPr="00EA3500">
        <w:rPr>
          <w:spacing w:val="2"/>
          <w:sz w:val="28"/>
          <w:szCs w:val="28"/>
        </w:rPr>
        <w:t>3.4.6. Способом фиксации результата исполнения административной процедуры по обработке и предварительному рассмотрению заявления и документов, необходимых для получения</w:t>
      </w:r>
      <w:r w:rsidRPr="00EA3500">
        <w:rPr>
          <w:rFonts w:ascii="Calibri" w:hAnsi="Calibri"/>
          <w:sz w:val="22"/>
          <w:szCs w:val="22"/>
        </w:rPr>
        <w:t xml:space="preserve"> </w:t>
      </w:r>
      <w:r w:rsidRPr="00EA3500">
        <w:rPr>
          <w:spacing w:val="2"/>
          <w:sz w:val="28"/>
          <w:szCs w:val="28"/>
        </w:rPr>
        <w:t>разрешения на право вырубки зеленых насаждений, является один из следующих документов:</w:t>
      </w:r>
    </w:p>
    <w:p w:rsidR="00EA3500" w:rsidRPr="00EA3500" w:rsidRDefault="00EA3500" w:rsidP="00EA3500">
      <w:pPr>
        <w:shd w:val="clear" w:color="auto" w:fill="FFFFFF"/>
        <w:ind w:firstLine="567"/>
        <w:jc w:val="both"/>
        <w:rPr>
          <w:spacing w:val="2"/>
          <w:sz w:val="28"/>
          <w:szCs w:val="28"/>
        </w:rPr>
      </w:pPr>
      <w:r w:rsidRPr="00EA3500">
        <w:rPr>
          <w:spacing w:val="2"/>
          <w:sz w:val="28"/>
          <w:szCs w:val="28"/>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A3500" w:rsidRPr="00EA3500" w:rsidRDefault="00EA3500" w:rsidP="00EA3500">
      <w:pPr>
        <w:shd w:val="clear" w:color="auto" w:fill="FFFFFF"/>
        <w:ind w:firstLine="567"/>
        <w:jc w:val="both"/>
        <w:rPr>
          <w:sz w:val="28"/>
          <w:szCs w:val="28"/>
        </w:rPr>
      </w:pPr>
      <w:proofErr w:type="gramStart"/>
      <w:r w:rsidRPr="00EA3500">
        <w:rPr>
          <w:spacing w:val="2"/>
          <w:sz w:val="28"/>
          <w:szCs w:val="28"/>
        </w:rPr>
        <w:t xml:space="preserve">2) письменное </w:t>
      </w:r>
      <w:r w:rsidRPr="00EA3500">
        <w:rPr>
          <w:sz w:val="28"/>
          <w:szCs w:val="28"/>
        </w:rPr>
        <w:t>уведомления об отказе в выдаче разрешения на право вырубки зеленых насаждений.</w:t>
      </w:r>
      <w:proofErr w:type="gramEnd"/>
    </w:p>
    <w:p w:rsidR="00EA3500" w:rsidRPr="00EA3500" w:rsidRDefault="00EA3500" w:rsidP="00EA3500">
      <w:pPr>
        <w:shd w:val="clear" w:color="auto" w:fill="FFFFFF"/>
        <w:ind w:firstLine="567"/>
        <w:jc w:val="both"/>
        <w:rPr>
          <w:sz w:val="28"/>
          <w:szCs w:val="28"/>
        </w:rPr>
      </w:pPr>
    </w:p>
    <w:p w:rsidR="00EA3500" w:rsidRPr="00EA3500" w:rsidRDefault="00EA3500" w:rsidP="00EA3500">
      <w:pPr>
        <w:widowControl w:val="0"/>
        <w:ind w:firstLine="567"/>
        <w:jc w:val="center"/>
        <w:rPr>
          <w:b/>
          <w:color w:val="FF0000"/>
          <w:sz w:val="28"/>
          <w:szCs w:val="28"/>
        </w:rPr>
      </w:pPr>
      <w:r w:rsidRPr="00EA3500">
        <w:rPr>
          <w:b/>
          <w:sz w:val="28"/>
          <w:szCs w:val="28"/>
        </w:rPr>
        <w:t xml:space="preserve">3.5. Формирование и направление межведомственных запросов </w:t>
      </w:r>
    </w:p>
    <w:p w:rsidR="00EA3500" w:rsidRPr="00EA3500" w:rsidRDefault="00EA3500" w:rsidP="00EA3500">
      <w:pPr>
        <w:widowControl w:val="0"/>
        <w:ind w:firstLine="567"/>
        <w:jc w:val="both"/>
        <w:rPr>
          <w:sz w:val="28"/>
          <w:szCs w:val="28"/>
        </w:rPr>
      </w:pPr>
      <w:r w:rsidRPr="00EA3500">
        <w:rPr>
          <w:sz w:val="28"/>
          <w:szCs w:val="28"/>
        </w:rPr>
        <w:t>3.5.1. Основанием для начала административной процедуры формирования и направления межведомственных запросов</w:t>
      </w:r>
      <w:r w:rsidRPr="00EA3500">
        <w:rPr>
          <w:b/>
          <w:color w:val="FF0000"/>
          <w:sz w:val="28"/>
          <w:szCs w:val="28"/>
        </w:rPr>
        <w:t xml:space="preserve"> </w:t>
      </w:r>
      <w:r w:rsidRPr="00EA3500">
        <w:rPr>
          <w:sz w:val="28"/>
          <w:szCs w:val="28"/>
        </w:rPr>
        <w:t>в органы (организации), участвующие в предоставлении муниципальной услуги является непредставление заявителем по собственной инициативе документов, указанных в пункте 2.7 раздела 2 настоящего Административного регламента.</w:t>
      </w:r>
    </w:p>
    <w:p w:rsidR="00EA3500" w:rsidRPr="00EA3500" w:rsidRDefault="00EA3500" w:rsidP="00EA3500">
      <w:pPr>
        <w:widowControl w:val="0"/>
        <w:ind w:firstLine="567"/>
        <w:contextualSpacing/>
        <w:jc w:val="both"/>
        <w:rPr>
          <w:sz w:val="28"/>
          <w:szCs w:val="28"/>
        </w:rPr>
      </w:pPr>
      <w:r w:rsidRPr="00EA3500">
        <w:rPr>
          <w:sz w:val="28"/>
          <w:szCs w:val="28"/>
        </w:rPr>
        <w:t xml:space="preserve">3.5.2. В случае если заявителем представлены все документы, указанные в пункте 2.6 раздела 2 настоящего Административного регламента, специалист </w:t>
      </w:r>
      <w:r w:rsidR="00F64FDC">
        <w:rPr>
          <w:sz w:val="28"/>
          <w:szCs w:val="28"/>
        </w:rPr>
        <w:t>Администрации</w:t>
      </w:r>
      <w:r w:rsidRPr="00EA3500">
        <w:rPr>
          <w:sz w:val="28"/>
          <w:szCs w:val="28"/>
        </w:rPr>
        <w:t>, ответственный за рассмотрение документов, переходит к исполнению следующей административной процедуры.</w:t>
      </w:r>
    </w:p>
    <w:p w:rsidR="00EA3500" w:rsidRPr="00EA3500" w:rsidRDefault="00EA3500" w:rsidP="00EA3500">
      <w:pPr>
        <w:widowControl w:val="0"/>
        <w:ind w:firstLine="567"/>
        <w:contextualSpacing/>
        <w:jc w:val="both"/>
        <w:rPr>
          <w:sz w:val="28"/>
          <w:szCs w:val="28"/>
        </w:rPr>
      </w:pPr>
      <w:r w:rsidRPr="00EA3500">
        <w:rPr>
          <w:sz w:val="28"/>
          <w:szCs w:val="28"/>
        </w:rPr>
        <w:t>3.5.3.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EA3500" w:rsidRPr="00EA3500" w:rsidRDefault="00EA3500" w:rsidP="00EA3500">
      <w:pPr>
        <w:widowControl w:val="0"/>
        <w:ind w:firstLine="567"/>
        <w:contextualSpacing/>
        <w:jc w:val="both"/>
        <w:rPr>
          <w:sz w:val="28"/>
          <w:szCs w:val="28"/>
        </w:rPr>
      </w:pPr>
      <w:r w:rsidRPr="00EA3500">
        <w:rPr>
          <w:sz w:val="28"/>
          <w:szCs w:val="28"/>
        </w:rPr>
        <w:t xml:space="preserve">3.5.4. Срок подготовки межведомственного запроса специалистом </w:t>
      </w:r>
      <w:r w:rsidR="00F64FDC">
        <w:rPr>
          <w:sz w:val="28"/>
          <w:szCs w:val="28"/>
        </w:rPr>
        <w:t>Администрации</w:t>
      </w:r>
      <w:r w:rsidRPr="00EA3500">
        <w:rPr>
          <w:sz w:val="28"/>
          <w:szCs w:val="28"/>
        </w:rPr>
        <w:t>, ответственным за формирование и направление межведомственного запроса, не может превышать 1 рабочий день со дня получения уведомления о переходе прав или заявления.</w:t>
      </w:r>
    </w:p>
    <w:p w:rsidR="00EA3500" w:rsidRPr="00EA3500" w:rsidRDefault="00EA3500" w:rsidP="00EA3500">
      <w:pPr>
        <w:widowControl w:val="0"/>
        <w:ind w:firstLine="567"/>
        <w:contextualSpacing/>
        <w:jc w:val="both"/>
        <w:rPr>
          <w:sz w:val="28"/>
          <w:szCs w:val="28"/>
        </w:rPr>
      </w:pPr>
      <w:r w:rsidRPr="00EA3500">
        <w:rPr>
          <w:sz w:val="28"/>
          <w:szCs w:val="28"/>
        </w:rPr>
        <w:t>3.5.5.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
    <w:p w:rsidR="00EA3500" w:rsidRPr="00EA3500" w:rsidRDefault="00EA3500" w:rsidP="00EA3500">
      <w:pPr>
        <w:widowControl w:val="0"/>
        <w:ind w:firstLine="567"/>
        <w:contextualSpacing/>
        <w:jc w:val="both"/>
        <w:rPr>
          <w:sz w:val="28"/>
          <w:szCs w:val="28"/>
        </w:rPr>
      </w:pPr>
      <w:r w:rsidRPr="00EA3500">
        <w:rPr>
          <w:sz w:val="28"/>
          <w:szCs w:val="28"/>
        </w:rPr>
        <w:t>3.5.6. После поступления ответа на межведомственный запрос специалист регистрирует полученный ответ в установленном порядке в день поступления таких документов (их копий или сведений, содержащихся в них).</w:t>
      </w:r>
    </w:p>
    <w:p w:rsidR="00EA3500" w:rsidRPr="00EA3500" w:rsidRDefault="00EA3500" w:rsidP="00EA3500">
      <w:pPr>
        <w:widowControl w:val="0"/>
        <w:ind w:firstLine="567"/>
        <w:contextualSpacing/>
        <w:jc w:val="both"/>
        <w:rPr>
          <w:sz w:val="28"/>
          <w:szCs w:val="28"/>
        </w:rPr>
      </w:pPr>
      <w:r w:rsidRPr="00EA3500">
        <w:rPr>
          <w:sz w:val="28"/>
          <w:szCs w:val="28"/>
        </w:rPr>
        <w:t xml:space="preserve">3.5.7. Обязанности по исполнению административного действия, связанного с формированием и направлением межведомственных запросов, специалиста </w:t>
      </w:r>
      <w:r w:rsidR="00F64FDC">
        <w:rPr>
          <w:sz w:val="28"/>
          <w:szCs w:val="28"/>
        </w:rPr>
        <w:t>Администрации</w:t>
      </w:r>
      <w:r w:rsidRPr="00EA3500">
        <w:rPr>
          <w:sz w:val="28"/>
          <w:szCs w:val="28"/>
        </w:rPr>
        <w:t>, ответственного за формирование и направление межведомственного запроса, должны быть закреплены в его должностной инструкции.</w:t>
      </w:r>
    </w:p>
    <w:p w:rsidR="00EA3500" w:rsidRPr="00EA3500" w:rsidRDefault="00EA3500" w:rsidP="00EA3500">
      <w:pPr>
        <w:widowControl w:val="0"/>
        <w:ind w:firstLine="567"/>
        <w:contextualSpacing/>
        <w:jc w:val="both"/>
        <w:rPr>
          <w:sz w:val="28"/>
          <w:szCs w:val="28"/>
        </w:rPr>
      </w:pPr>
      <w:r w:rsidRPr="00EA3500">
        <w:rPr>
          <w:sz w:val="28"/>
          <w:szCs w:val="28"/>
        </w:rPr>
        <w:t>3.5.8. Максимальный срок выполнения административных действий, связанных с формированием и направлением межведомственных запросов, составляет 1 рабочий день.</w:t>
      </w:r>
    </w:p>
    <w:p w:rsidR="00EA3500" w:rsidRPr="00EA3500" w:rsidRDefault="00EA3500" w:rsidP="00EA3500">
      <w:pPr>
        <w:widowControl w:val="0"/>
        <w:ind w:firstLine="567"/>
        <w:contextualSpacing/>
        <w:jc w:val="both"/>
        <w:rPr>
          <w:sz w:val="28"/>
          <w:szCs w:val="28"/>
        </w:rPr>
      </w:pPr>
    </w:p>
    <w:p w:rsidR="00EA3500" w:rsidRDefault="00EA3500" w:rsidP="00EA3500">
      <w:pPr>
        <w:widowControl w:val="0"/>
        <w:ind w:firstLine="567"/>
        <w:jc w:val="center"/>
        <w:rPr>
          <w:b/>
          <w:sz w:val="28"/>
          <w:szCs w:val="28"/>
        </w:rPr>
      </w:pPr>
      <w:r w:rsidRPr="00EA3500">
        <w:rPr>
          <w:b/>
          <w:sz w:val="28"/>
          <w:szCs w:val="28"/>
        </w:rPr>
        <w:t>3.6. Подготовка акта обследования, направление начислений компенсационной стоимости</w:t>
      </w:r>
    </w:p>
    <w:p w:rsidR="00A168F1" w:rsidRPr="00EA3500" w:rsidRDefault="00A168F1" w:rsidP="00EA3500">
      <w:pPr>
        <w:widowControl w:val="0"/>
        <w:ind w:firstLine="567"/>
        <w:jc w:val="center"/>
        <w:rPr>
          <w:b/>
          <w:sz w:val="28"/>
          <w:szCs w:val="28"/>
        </w:rPr>
      </w:pPr>
    </w:p>
    <w:p w:rsidR="00EA3500" w:rsidRPr="00EA3500" w:rsidRDefault="00EA3500" w:rsidP="00EA3500">
      <w:pPr>
        <w:widowControl w:val="0"/>
        <w:ind w:firstLine="567"/>
        <w:jc w:val="both"/>
        <w:rPr>
          <w:sz w:val="28"/>
          <w:szCs w:val="28"/>
        </w:rPr>
      </w:pPr>
      <w:r w:rsidRPr="00EA3500">
        <w:rPr>
          <w:sz w:val="28"/>
          <w:szCs w:val="28"/>
        </w:rPr>
        <w:t xml:space="preserve">3.6.1. Основанием для начала административной процедуры является принятие решения о соответствии заявления и подтверждающих документов требованиям, указанным </w:t>
      </w:r>
      <w:proofErr w:type="gramStart"/>
      <w:r w:rsidRPr="00EA3500">
        <w:rPr>
          <w:sz w:val="28"/>
          <w:szCs w:val="28"/>
        </w:rPr>
        <w:t>в</w:t>
      </w:r>
      <w:proofErr w:type="gramEnd"/>
      <w:r w:rsidRPr="00EA3500">
        <w:rPr>
          <w:sz w:val="28"/>
          <w:szCs w:val="28"/>
        </w:rPr>
        <w:t xml:space="preserve"> </w:t>
      </w:r>
      <w:proofErr w:type="gramStart"/>
      <w:r w:rsidRPr="00EA3500">
        <w:rPr>
          <w:sz w:val="28"/>
          <w:szCs w:val="28"/>
        </w:rPr>
        <w:t>пунктом</w:t>
      </w:r>
      <w:proofErr w:type="gramEnd"/>
      <w:r w:rsidRPr="00EA3500">
        <w:rPr>
          <w:sz w:val="28"/>
          <w:szCs w:val="28"/>
        </w:rPr>
        <w:t xml:space="preserve"> 2.5 настоящего Административного регламента и получении положительных подтверждающих сведений на межведомственные запросы.</w:t>
      </w:r>
    </w:p>
    <w:p w:rsidR="00EA3500" w:rsidRPr="00EA3500" w:rsidRDefault="00EA3500" w:rsidP="00EA3500">
      <w:pPr>
        <w:widowControl w:val="0"/>
        <w:ind w:firstLine="567"/>
        <w:jc w:val="both"/>
        <w:rPr>
          <w:sz w:val="28"/>
          <w:szCs w:val="28"/>
        </w:rPr>
      </w:pPr>
      <w:r w:rsidRPr="00EA3500">
        <w:rPr>
          <w:sz w:val="28"/>
          <w:szCs w:val="28"/>
        </w:rPr>
        <w:t>Заявление с комплектом документов при поступлении поступает к председателю Комиссии.</w:t>
      </w:r>
    </w:p>
    <w:p w:rsidR="00EA3500" w:rsidRPr="00EA3500" w:rsidRDefault="00EA3500" w:rsidP="00EA3500">
      <w:pPr>
        <w:widowControl w:val="0"/>
        <w:ind w:firstLine="567"/>
        <w:jc w:val="both"/>
        <w:rPr>
          <w:sz w:val="28"/>
          <w:szCs w:val="28"/>
        </w:rPr>
      </w:pPr>
      <w:r w:rsidRPr="00EA3500">
        <w:rPr>
          <w:sz w:val="28"/>
          <w:szCs w:val="28"/>
        </w:rPr>
        <w:t xml:space="preserve"> 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EA3500" w:rsidRPr="00EA3500" w:rsidRDefault="00EA3500" w:rsidP="00EA3500">
      <w:pPr>
        <w:widowControl w:val="0"/>
        <w:ind w:firstLine="567"/>
        <w:jc w:val="both"/>
        <w:rPr>
          <w:sz w:val="28"/>
          <w:szCs w:val="28"/>
        </w:rPr>
      </w:pPr>
      <w:r w:rsidRPr="00EA3500">
        <w:rPr>
          <w:sz w:val="28"/>
          <w:szCs w:val="28"/>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EA3500" w:rsidRPr="00EA3500" w:rsidRDefault="00EA3500" w:rsidP="00EA3500">
      <w:pPr>
        <w:widowControl w:val="0"/>
        <w:ind w:firstLine="567"/>
        <w:jc w:val="both"/>
        <w:rPr>
          <w:sz w:val="28"/>
          <w:szCs w:val="28"/>
        </w:rPr>
      </w:pPr>
      <w:r w:rsidRPr="00EA3500">
        <w:rPr>
          <w:sz w:val="28"/>
          <w:szCs w:val="28"/>
        </w:rPr>
        <w:t>3.6.2. Обследование и составление акта по форме, установленной Приложением 3 к настоящему Административному регламенту, производятся в 10-дневный срок с участием владельца (представителя владельца) зеленых насаждений, заявленных к вырубке.</w:t>
      </w:r>
    </w:p>
    <w:p w:rsidR="00EA3500" w:rsidRPr="00EA3500" w:rsidRDefault="00EA3500" w:rsidP="00EA3500">
      <w:pPr>
        <w:widowControl w:val="0"/>
        <w:ind w:firstLine="567"/>
        <w:jc w:val="both"/>
        <w:rPr>
          <w:sz w:val="28"/>
          <w:szCs w:val="28"/>
        </w:rPr>
      </w:pPr>
      <w:r w:rsidRPr="00EA3500">
        <w:rPr>
          <w:sz w:val="28"/>
          <w:szCs w:val="28"/>
        </w:rPr>
        <w:t>3.6.3.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EA3500" w:rsidRPr="00EA3500" w:rsidRDefault="00EA3500" w:rsidP="00EA3500">
      <w:pPr>
        <w:widowControl w:val="0"/>
        <w:ind w:firstLine="567"/>
        <w:jc w:val="both"/>
        <w:rPr>
          <w:sz w:val="28"/>
          <w:szCs w:val="28"/>
        </w:rPr>
      </w:pPr>
      <w:r w:rsidRPr="00EA3500">
        <w:rPr>
          <w:sz w:val="28"/>
          <w:szCs w:val="28"/>
        </w:rPr>
        <w:t>3.6.4. 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вырубку зеленых насаждений (Приложение 4) для последующей выдачи его заявителю Администрацией.</w:t>
      </w:r>
    </w:p>
    <w:p w:rsidR="00EA3500" w:rsidRPr="00EA3500" w:rsidRDefault="00EA3500" w:rsidP="00EA3500">
      <w:pPr>
        <w:widowControl w:val="0"/>
        <w:ind w:firstLine="567"/>
        <w:jc w:val="both"/>
        <w:rPr>
          <w:sz w:val="28"/>
          <w:szCs w:val="28"/>
        </w:rPr>
      </w:pPr>
      <w:r w:rsidRPr="00EA3500">
        <w:rPr>
          <w:sz w:val="28"/>
          <w:szCs w:val="28"/>
        </w:rPr>
        <w:t xml:space="preserve">3.6.5. 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(Приложение 3), дающего право незамедлительного проведения работ, </w:t>
      </w:r>
      <w:proofErr w:type="gramStart"/>
      <w:r w:rsidRPr="00EA3500">
        <w:rPr>
          <w:sz w:val="28"/>
          <w:szCs w:val="28"/>
        </w:rPr>
        <w:t>который</w:t>
      </w:r>
      <w:proofErr w:type="gramEnd"/>
      <w:r w:rsidRPr="00EA3500">
        <w:rPr>
          <w:sz w:val="28"/>
          <w:szCs w:val="28"/>
        </w:rPr>
        <w:t xml:space="preserve"> выдается заявителю.</w:t>
      </w:r>
    </w:p>
    <w:p w:rsidR="00EA3500" w:rsidRPr="00EA3500" w:rsidRDefault="00EA3500" w:rsidP="00EA3500">
      <w:pPr>
        <w:widowControl w:val="0"/>
        <w:ind w:firstLine="567"/>
        <w:jc w:val="both"/>
        <w:rPr>
          <w:sz w:val="28"/>
          <w:szCs w:val="28"/>
        </w:rPr>
      </w:pPr>
      <w:r w:rsidRPr="00EA3500">
        <w:rPr>
          <w:sz w:val="28"/>
          <w:szCs w:val="28"/>
        </w:rPr>
        <w:t xml:space="preserve">3.6.6. </w:t>
      </w:r>
      <w:proofErr w:type="gramStart"/>
      <w:r w:rsidRPr="00EA3500">
        <w:rPr>
          <w:sz w:val="28"/>
          <w:szCs w:val="28"/>
        </w:rPr>
        <w:t>В случае определения Комиссией необходимости вынужденного уничтожения (повреждения) зеленых насаждений без возмещения ущерба готовится проект разрешения о выдаче разрешения на вырубку зеленых насаждений (Приложение 5) органа местного самоуправления (для последующей выдачи его заявителю.</w:t>
      </w:r>
      <w:proofErr w:type="gramEnd"/>
    </w:p>
    <w:p w:rsidR="00EA3500" w:rsidRPr="00EA3500" w:rsidRDefault="00EA3500" w:rsidP="00EA3500">
      <w:pPr>
        <w:widowControl w:val="0"/>
        <w:ind w:firstLine="567"/>
        <w:jc w:val="both"/>
        <w:rPr>
          <w:sz w:val="28"/>
          <w:szCs w:val="28"/>
        </w:rPr>
      </w:pPr>
      <w:r w:rsidRPr="00EA3500">
        <w:rPr>
          <w:sz w:val="28"/>
          <w:szCs w:val="28"/>
        </w:rPr>
        <w:t xml:space="preserve">3.6.7. </w:t>
      </w:r>
      <w:proofErr w:type="gramStart"/>
      <w:r w:rsidRPr="00EA3500">
        <w:rPr>
          <w:sz w:val="28"/>
          <w:szCs w:val="28"/>
        </w:rPr>
        <w:t xml:space="preserve">В случае определения Комиссией необходимости вынужденного уничтожения (повреждения) зеленых насаждений с возмещением ущерба в денежной форме Администрацией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в соответствии с Порядком осуществления вырубки (сноса) и определения компенсационной стоимости зеленых насаждений на территории </w:t>
      </w:r>
      <w:r w:rsidR="00F64FDC">
        <w:rPr>
          <w:sz w:val="28"/>
          <w:szCs w:val="28"/>
        </w:rPr>
        <w:t>Борковского сельского</w:t>
      </w:r>
      <w:r w:rsidRPr="00EA3500">
        <w:rPr>
          <w:sz w:val="28"/>
          <w:szCs w:val="28"/>
        </w:rPr>
        <w:t xml:space="preserve"> поселения.</w:t>
      </w:r>
      <w:proofErr w:type="gramEnd"/>
      <w:r w:rsidRPr="00EA3500">
        <w:rPr>
          <w:sz w:val="28"/>
          <w:szCs w:val="28"/>
        </w:rPr>
        <w:t xml:space="preserve"> Расчет утверждается Главой муниципального образования </w:t>
      </w:r>
      <w:r w:rsidR="00482459" w:rsidRPr="00BA289B">
        <w:rPr>
          <w:sz w:val="28"/>
          <w:szCs w:val="28"/>
        </w:rPr>
        <w:t>Борковского сельского</w:t>
      </w:r>
      <w:r w:rsidR="00482459">
        <w:rPr>
          <w:sz w:val="28"/>
          <w:szCs w:val="28"/>
        </w:rPr>
        <w:t xml:space="preserve"> поселения Демидов</w:t>
      </w:r>
      <w:r w:rsidR="00482459" w:rsidRPr="00EA3500">
        <w:rPr>
          <w:sz w:val="28"/>
          <w:szCs w:val="28"/>
        </w:rPr>
        <w:t>ск</w:t>
      </w:r>
      <w:r w:rsidR="00482459">
        <w:rPr>
          <w:sz w:val="28"/>
          <w:szCs w:val="28"/>
        </w:rPr>
        <w:t>ого</w:t>
      </w:r>
      <w:r w:rsidR="00482459" w:rsidRPr="00EA3500">
        <w:rPr>
          <w:sz w:val="28"/>
          <w:szCs w:val="28"/>
        </w:rPr>
        <w:t xml:space="preserve"> район</w:t>
      </w:r>
      <w:r w:rsidR="00482459">
        <w:rPr>
          <w:sz w:val="28"/>
          <w:szCs w:val="28"/>
        </w:rPr>
        <w:t>а Смоленской области</w:t>
      </w:r>
      <w:r w:rsidR="00482459" w:rsidRPr="00EA3500">
        <w:rPr>
          <w:sz w:val="28"/>
          <w:szCs w:val="28"/>
        </w:rPr>
        <w:t xml:space="preserve"> </w:t>
      </w:r>
      <w:r w:rsidRPr="00EA3500">
        <w:rPr>
          <w:sz w:val="28"/>
          <w:szCs w:val="28"/>
        </w:rPr>
        <w:t>и является неотъемлемым приложением к Акту.</w:t>
      </w:r>
    </w:p>
    <w:p w:rsidR="00EA3500" w:rsidRPr="00EA3500" w:rsidRDefault="00EA3500" w:rsidP="00EA3500">
      <w:pPr>
        <w:widowControl w:val="0"/>
        <w:ind w:firstLine="567"/>
        <w:jc w:val="both"/>
        <w:rPr>
          <w:sz w:val="28"/>
          <w:szCs w:val="28"/>
        </w:rPr>
      </w:pPr>
      <w:r w:rsidRPr="00EA3500">
        <w:rPr>
          <w:sz w:val="28"/>
          <w:szCs w:val="28"/>
        </w:rPr>
        <w:t>3.6.8. Заявитель уведомляется Администрацией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EA3500" w:rsidRPr="00EA3500" w:rsidRDefault="00EA3500" w:rsidP="00EA3500">
      <w:pPr>
        <w:widowControl w:val="0"/>
        <w:ind w:firstLine="567"/>
        <w:jc w:val="both"/>
        <w:rPr>
          <w:sz w:val="28"/>
          <w:szCs w:val="28"/>
        </w:rPr>
      </w:pPr>
      <w:r w:rsidRPr="00EA3500">
        <w:rPr>
          <w:sz w:val="28"/>
          <w:szCs w:val="28"/>
        </w:rPr>
        <w:t xml:space="preserve">Специалист Администрации направляет акт обследования с расчетом компенсационной стоимости Заявителю в течение 3 рабочих дней </w:t>
      </w:r>
      <w:proofErr w:type="gramStart"/>
      <w:r w:rsidRPr="00EA3500">
        <w:rPr>
          <w:sz w:val="28"/>
          <w:szCs w:val="28"/>
        </w:rPr>
        <w:t>с даты подписания</w:t>
      </w:r>
      <w:proofErr w:type="gramEnd"/>
      <w:r w:rsidRPr="00EA3500">
        <w:rPr>
          <w:sz w:val="28"/>
          <w:szCs w:val="28"/>
        </w:rPr>
        <w:t xml:space="preserve"> акта обследования, выставляет начисление в государственную информационную систему о государственных и муниципальных платежах (ГИС ГМП).</w:t>
      </w:r>
    </w:p>
    <w:p w:rsidR="00EA3500" w:rsidRPr="00EA3500" w:rsidRDefault="00EA3500" w:rsidP="00EA3500">
      <w:pPr>
        <w:widowControl w:val="0"/>
        <w:ind w:firstLine="567"/>
        <w:jc w:val="both"/>
        <w:rPr>
          <w:sz w:val="28"/>
          <w:szCs w:val="28"/>
        </w:rPr>
      </w:pPr>
      <w:r w:rsidRPr="00EA3500">
        <w:rPr>
          <w:sz w:val="28"/>
          <w:szCs w:val="28"/>
        </w:rPr>
        <w:t xml:space="preserve">Специалист ответственный за выполнение процедуры осуществляет мониторинг поступления сведений об оплате в ГИС ГМП. Контроль за поступлением оплаты компенсационной стоимости происходит в </w:t>
      </w:r>
      <w:proofErr w:type="gramStart"/>
      <w:r w:rsidRPr="00EA3500">
        <w:rPr>
          <w:sz w:val="28"/>
          <w:szCs w:val="28"/>
        </w:rPr>
        <w:t>срок</w:t>
      </w:r>
      <w:proofErr w:type="gramEnd"/>
      <w:r w:rsidRPr="00EA3500">
        <w:rPr>
          <w:sz w:val="28"/>
          <w:szCs w:val="28"/>
        </w:rPr>
        <w:t xml:space="preserve"> не превышающий 5 рабочих дней.</w:t>
      </w:r>
    </w:p>
    <w:p w:rsidR="00EA3500" w:rsidRPr="00EA3500" w:rsidRDefault="00EA3500" w:rsidP="00EA3500">
      <w:pPr>
        <w:widowControl w:val="0"/>
        <w:ind w:firstLine="567"/>
        <w:jc w:val="both"/>
        <w:rPr>
          <w:sz w:val="28"/>
          <w:szCs w:val="28"/>
        </w:rPr>
      </w:pPr>
      <w:r w:rsidRPr="00EA3500">
        <w:rPr>
          <w:sz w:val="28"/>
          <w:szCs w:val="28"/>
        </w:rPr>
        <w:t>3.6.9. После получения подтверждения о поступлении денежных сре</w:t>
      </w:r>
      <w:proofErr w:type="gramStart"/>
      <w:r w:rsidRPr="00EA3500">
        <w:rPr>
          <w:sz w:val="28"/>
          <w:szCs w:val="28"/>
        </w:rPr>
        <w:t>дств в б</w:t>
      </w:r>
      <w:proofErr w:type="gramEnd"/>
      <w:r w:rsidRPr="00EA3500">
        <w:rPr>
          <w:sz w:val="28"/>
          <w:szCs w:val="28"/>
        </w:rPr>
        <w:t>юджет готовится проект разрешения для последующей выдачи его заявителю.</w:t>
      </w:r>
    </w:p>
    <w:p w:rsidR="00EA3500" w:rsidRPr="00EA3500" w:rsidRDefault="00EA3500" w:rsidP="00EA3500">
      <w:pPr>
        <w:widowControl w:val="0"/>
        <w:ind w:firstLine="567"/>
        <w:jc w:val="both"/>
        <w:rPr>
          <w:sz w:val="28"/>
          <w:szCs w:val="28"/>
        </w:rPr>
      </w:pPr>
      <w:r w:rsidRPr="00EA3500">
        <w:rPr>
          <w:sz w:val="28"/>
          <w:szCs w:val="28"/>
        </w:rPr>
        <w:t xml:space="preserve">3.6.10. В случае отказа заявителя возмещать ущерб в денежной форме или при отсутствии информации в указанные в письменном уведомлении о возмещении ущерба </w:t>
      </w:r>
      <w:proofErr w:type="gramStart"/>
      <w:r w:rsidRPr="00EA3500">
        <w:rPr>
          <w:sz w:val="28"/>
          <w:szCs w:val="28"/>
        </w:rPr>
        <w:t>сроки</w:t>
      </w:r>
      <w:proofErr w:type="gramEnd"/>
      <w:r w:rsidRPr="00EA3500">
        <w:rPr>
          <w:sz w:val="28"/>
          <w:szCs w:val="28"/>
        </w:rPr>
        <w:t xml:space="preserve"> о принятом заявителем решении готовится уведомление об отказе в выдаче разрешения на вырубку зеленых насаждений для последующей выдачи его заявителю.</w:t>
      </w:r>
    </w:p>
    <w:p w:rsidR="00EA3500" w:rsidRPr="00EA3500" w:rsidRDefault="00EA3500" w:rsidP="00EA3500">
      <w:pPr>
        <w:widowControl w:val="0"/>
        <w:ind w:firstLine="567"/>
        <w:jc w:val="both"/>
        <w:rPr>
          <w:sz w:val="28"/>
          <w:szCs w:val="28"/>
        </w:rPr>
      </w:pPr>
      <w:r w:rsidRPr="00EA3500">
        <w:rPr>
          <w:sz w:val="28"/>
          <w:szCs w:val="28"/>
        </w:rPr>
        <w:t>3.6.11. 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w:t>
      </w:r>
    </w:p>
    <w:p w:rsidR="00EA3500" w:rsidRPr="00EA3500" w:rsidRDefault="00EA3500" w:rsidP="00EA3500">
      <w:pPr>
        <w:widowControl w:val="0"/>
        <w:ind w:firstLine="567"/>
        <w:jc w:val="both"/>
        <w:rPr>
          <w:sz w:val="28"/>
          <w:szCs w:val="28"/>
        </w:rPr>
      </w:pPr>
      <w:proofErr w:type="gramStart"/>
      <w:r w:rsidRPr="00EA3500">
        <w:rPr>
          <w:sz w:val="28"/>
          <w:szCs w:val="28"/>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готовится разрешение для последующей выдачи его заявителю.</w:t>
      </w:r>
      <w:proofErr w:type="gramEnd"/>
    </w:p>
    <w:p w:rsidR="00EA3500" w:rsidRPr="00EA3500" w:rsidRDefault="00EA3500" w:rsidP="00EA3500">
      <w:pPr>
        <w:widowControl w:val="0"/>
        <w:ind w:firstLine="567"/>
        <w:jc w:val="both"/>
        <w:rPr>
          <w:sz w:val="28"/>
          <w:szCs w:val="28"/>
        </w:rPr>
      </w:pPr>
      <w:r w:rsidRPr="00EA3500">
        <w:rPr>
          <w:sz w:val="28"/>
          <w:szCs w:val="28"/>
        </w:rPr>
        <w:t xml:space="preserve">3.6.12. В случае отказа заявителя возмещать ущерб в натуральной форме или при отсутствии информации в указанные в письменном уведомлении о возмещении ущерба </w:t>
      </w:r>
      <w:proofErr w:type="gramStart"/>
      <w:r w:rsidRPr="00EA3500">
        <w:rPr>
          <w:sz w:val="28"/>
          <w:szCs w:val="28"/>
        </w:rPr>
        <w:t>сроки</w:t>
      </w:r>
      <w:proofErr w:type="gramEnd"/>
      <w:r w:rsidRPr="00EA3500">
        <w:rPr>
          <w:sz w:val="28"/>
          <w:szCs w:val="28"/>
        </w:rPr>
        <w:t xml:space="preserve"> о принятом заявителем решении готовится уведомление об отказе в выдаче разрешения на вырубку зеленых насаждений для последующей выдачи его заявителю.</w:t>
      </w:r>
    </w:p>
    <w:p w:rsidR="00EA3500" w:rsidRPr="00EA3500" w:rsidRDefault="00EA3500" w:rsidP="00EA3500">
      <w:pPr>
        <w:widowControl w:val="0"/>
        <w:ind w:firstLine="567"/>
        <w:jc w:val="both"/>
        <w:rPr>
          <w:sz w:val="28"/>
          <w:szCs w:val="28"/>
        </w:rPr>
      </w:pPr>
      <w:r w:rsidRPr="00EA3500">
        <w:rPr>
          <w:sz w:val="28"/>
          <w:szCs w:val="28"/>
        </w:rPr>
        <w:t>3.6.13. 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EA3500" w:rsidRPr="00EA3500" w:rsidRDefault="00EA3500" w:rsidP="00EA3500">
      <w:pPr>
        <w:widowControl w:val="0"/>
        <w:ind w:firstLine="567"/>
        <w:jc w:val="both"/>
        <w:rPr>
          <w:sz w:val="28"/>
          <w:szCs w:val="28"/>
        </w:rPr>
      </w:pPr>
      <w:r w:rsidRPr="00EA3500">
        <w:rPr>
          <w:sz w:val="28"/>
          <w:szCs w:val="28"/>
        </w:rPr>
        <w:t>- проект разрешения на вырубку зеленых насаждений;</w:t>
      </w:r>
    </w:p>
    <w:p w:rsidR="00EA3500" w:rsidRPr="00EA3500" w:rsidRDefault="00EA3500" w:rsidP="00EA3500">
      <w:pPr>
        <w:widowControl w:val="0"/>
        <w:ind w:firstLine="567"/>
        <w:jc w:val="both"/>
        <w:rPr>
          <w:sz w:val="28"/>
          <w:szCs w:val="28"/>
        </w:rPr>
      </w:pPr>
      <w:r w:rsidRPr="00EA3500">
        <w:rPr>
          <w:sz w:val="28"/>
          <w:szCs w:val="28"/>
        </w:rPr>
        <w:t>- акт обследования зеленых насаждений (в т.ч. с расчетом компенсационной стоимости);</w:t>
      </w:r>
    </w:p>
    <w:p w:rsidR="00EA3500" w:rsidRPr="00EA3500" w:rsidRDefault="00EA3500" w:rsidP="00EA3500">
      <w:pPr>
        <w:widowControl w:val="0"/>
        <w:ind w:firstLine="567"/>
        <w:jc w:val="both"/>
        <w:rPr>
          <w:sz w:val="28"/>
          <w:szCs w:val="28"/>
        </w:rPr>
      </w:pPr>
      <w:r w:rsidRPr="00EA3500">
        <w:rPr>
          <w:sz w:val="28"/>
          <w:szCs w:val="28"/>
        </w:rPr>
        <w:t>- уведомление об отказе в выдаче разрешения на вырубку зеленых насаждений.</w:t>
      </w:r>
    </w:p>
    <w:p w:rsidR="00EA3500" w:rsidRPr="00EA3500" w:rsidRDefault="00EA3500" w:rsidP="00EA3500">
      <w:pPr>
        <w:widowControl w:val="0"/>
        <w:ind w:firstLine="567"/>
        <w:jc w:val="both"/>
        <w:rPr>
          <w:sz w:val="28"/>
          <w:szCs w:val="28"/>
        </w:rPr>
      </w:pPr>
      <w:r w:rsidRPr="00EA3500">
        <w:rPr>
          <w:sz w:val="28"/>
          <w:szCs w:val="28"/>
        </w:rPr>
        <w:t>Максимальный срок выполнения административной процедуры с учетом проверки факта оплаты в ГИС ГМП - не более 21 рабочего дня.</w:t>
      </w:r>
    </w:p>
    <w:p w:rsidR="00EA3500" w:rsidRPr="00EA3500" w:rsidRDefault="00EA3500" w:rsidP="00EA3500">
      <w:pPr>
        <w:widowControl w:val="0"/>
        <w:ind w:firstLine="567"/>
        <w:jc w:val="center"/>
        <w:rPr>
          <w:sz w:val="28"/>
          <w:szCs w:val="28"/>
        </w:rPr>
      </w:pPr>
    </w:p>
    <w:p w:rsidR="00EA3500" w:rsidRPr="00EA3500" w:rsidRDefault="00EA3500" w:rsidP="00EA3500">
      <w:pPr>
        <w:widowControl w:val="0"/>
        <w:ind w:firstLine="567"/>
        <w:jc w:val="center"/>
        <w:rPr>
          <w:b/>
          <w:sz w:val="28"/>
          <w:szCs w:val="28"/>
        </w:rPr>
      </w:pPr>
      <w:r w:rsidRPr="00EA3500">
        <w:rPr>
          <w:b/>
          <w:sz w:val="28"/>
          <w:szCs w:val="28"/>
        </w:rPr>
        <w:t>3.7. Выдача (направление) документа, являющегося результатом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 xml:space="preserve">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подписанных разрешения на право вырубки зеленых насаждений/разрешения на право вырубки зеленых насаждений </w:t>
      </w:r>
      <w:r w:rsidRPr="00EA3500">
        <w:rPr>
          <w:rFonts w:cs="Calibri"/>
          <w:spacing w:val="-6"/>
          <w:sz w:val="28"/>
          <w:szCs w:val="20"/>
        </w:rPr>
        <w:t xml:space="preserve">при аварийно-восстановительных работах </w:t>
      </w:r>
      <w:r w:rsidRPr="00EA3500">
        <w:rPr>
          <w:sz w:val="28"/>
          <w:szCs w:val="28"/>
        </w:rPr>
        <w:t>либо уведомления об отказе в выдаче разрешения на право вырубки зеленых насаждений.</w:t>
      </w:r>
    </w:p>
    <w:p w:rsidR="00EA3500" w:rsidRPr="00EA3500" w:rsidRDefault="00EA3500" w:rsidP="00EA3500">
      <w:pPr>
        <w:widowControl w:val="0"/>
        <w:ind w:firstLine="567"/>
        <w:jc w:val="both"/>
        <w:rPr>
          <w:sz w:val="28"/>
          <w:szCs w:val="28"/>
        </w:rPr>
      </w:pPr>
      <w:r w:rsidRPr="00EA3500">
        <w:rPr>
          <w:sz w:val="28"/>
          <w:szCs w:val="28"/>
        </w:rPr>
        <w:t>3.7.2. Выдача (направление)</w:t>
      </w:r>
      <w:r w:rsidRPr="00EA3500">
        <w:rPr>
          <w:rFonts w:ascii="Calibri" w:hAnsi="Calibri" w:cs="Calibri"/>
          <w:sz w:val="22"/>
          <w:szCs w:val="20"/>
        </w:rPr>
        <w:t xml:space="preserve"> </w:t>
      </w:r>
      <w:r w:rsidRPr="00EA3500">
        <w:rPr>
          <w:sz w:val="28"/>
          <w:szCs w:val="28"/>
        </w:rPr>
        <w:t>результата оказания муниципальной услуги</w:t>
      </w:r>
      <w:r w:rsidRPr="00EA3500">
        <w:rPr>
          <w:rFonts w:ascii="Calibri" w:hAnsi="Calibri" w:cs="Calibri"/>
          <w:sz w:val="22"/>
          <w:szCs w:val="20"/>
        </w:rPr>
        <w:t xml:space="preserve"> </w:t>
      </w:r>
      <w:r w:rsidRPr="00EA3500">
        <w:rPr>
          <w:sz w:val="28"/>
          <w:szCs w:val="28"/>
        </w:rPr>
        <w:t>осуществляется способом, указанным заявителем в заявлении, в том числе:</w:t>
      </w:r>
    </w:p>
    <w:p w:rsidR="00EA3500" w:rsidRPr="00EA3500" w:rsidRDefault="00EA3500" w:rsidP="00EA3500">
      <w:pPr>
        <w:widowControl w:val="0"/>
        <w:ind w:firstLine="567"/>
        <w:jc w:val="both"/>
        <w:rPr>
          <w:sz w:val="28"/>
          <w:szCs w:val="28"/>
        </w:rPr>
      </w:pPr>
      <w:r w:rsidRPr="00EA3500">
        <w:rPr>
          <w:sz w:val="28"/>
          <w:szCs w:val="28"/>
        </w:rPr>
        <w:t>- при личном обращении в Администрацию/МФЦ;</w:t>
      </w:r>
    </w:p>
    <w:p w:rsidR="00EA3500" w:rsidRPr="00EA3500" w:rsidRDefault="00EA3500" w:rsidP="00EA3500">
      <w:pPr>
        <w:widowControl w:val="0"/>
        <w:ind w:firstLine="567"/>
        <w:jc w:val="both"/>
        <w:rPr>
          <w:sz w:val="28"/>
          <w:szCs w:val="28"/>
        </w:rPr>
      </w:pPr>
      <w:r w:rsidRPr="00EA3500">
        <w:rPr>
          <w:sz w:val="28"/>
          <w:szCs w:val="28"/>
        </w:rPr>
        <w:t>- посредством почтового отправления на адрес заявителя, указанный в заявлении;</w:t>
      </w:r>
    </w:p>
    <w:p w:rsidR="00EA3500" w:rsidRPr="00EA3500" w:rsidRDefault="00EA3500" w:rsidP="00EA3500">
      <w:pPr>
        <w:widowControl w:val="0"/>
        <w:ind w:firstLine="567"/>
        <w:jc w:val="both"/>
        <w:rPr>
          <w:sz w:val="28"/>
          <w:szCs w:val="28"/>
        </w:rPr>
      </w:pPr>
      <w:r w:rsidRPr="00EA3500">
        <w:rPr>
          <w:sz w:val="28"/>
          <w:szCs w:val="28"/>
        </w:rPr>
        <w:t>- через личный кабинет на Региональном портале государственных и муниципальных услуг (функций) Смоленской области, на Едином портале государственных и муниципальных услуг (функций).</w:t>
      </w:r>
    </w:p>
    <w:p w:rsidR="00EA3500" w:rsidRPr="00EA3500" w:rsidRDefault="00EA3500" w:rsidP="00EA3500">
      <w:pPr>
        <w:widowControl w:val="0"/>
        <w:ind w:firstLine="567"/>
        <w:jc w:val="both"/>
        <w:rPr>
          <w:sz w:val="28"/>
          <w:szCs w:val="28"/>
        </w:rPr>
      </w:pPr>
      <w:r w:rsidRPr="00EA3500">
        <w:rPr>
          <w:sz w:val="28"/>
          <w:szCs w:val="28"/>
        </w:rPr>
        <w:t>3.7.3.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3 рабочих дня со дня утверждения разрешения</w:t>
      </w:r>
      <w:r w:rsidRPr="00EA3500">
        <w:rPr>
          <w:rFonts w:ascii="Calibri" w:hAnsi="Calibri" w:cs="Calibri"/>
          <w:sz w:val="22"/>
          <w:szCs w:val="20"/>
        </w:rPr>
        <w:t xml:space="preserve"> </w:t>
      </w:r>
      <w:r w:rsidRPr="00EA3500">
        <w:rPr>
          <w:sz w:val="28"/>
          <w:szCs w:val="28"/>
        </w:rPr>
        <w:t>на право вырубки зеленых насаждений/ разрешения на право вырубки зеленых насаждений при аварийно-восстановительных работах или уведомления об отказе в выдаче разрешения на право вырубки зеленых насаждений.</w:t>
      </w:r>
    </w:p>
    <w:p w:rsidR="00EA3500" w:rsidRPr="00EA3500" w:rsidRDefault="00EA3500" w:rsidP="00EA3500">
      <w:pPr>
        <w:widowControl w:val="0"/>
        <w:ind w:firstLine="567"/>
        <w:jc w:val="both"/>
        <w:rPr>
          <w:sz w:val="28"/>
          <w:szCs w:val="28"/>
        </w:rPr>
      </w:pPr>
      <w:r w:rsidRPr="00EA3500">
        <w:rPr>
          <w:sz w:val="28"/>
          <w:szCs w:val="28"/>
        </w:rPr>
        <w:t>3.7.4. Результатом административной процедуры по выдаче (направлению) документа, являющегося результатом предоставления муниципальной услуги, является направление (выдача) заявителю разрешения на право вырубки зеленых насаждений/</w:t>
      </w:r>
      <w:r w:rsidRPr="00EA3500">
        <w:rPr>
          <w:rFonts w:ascii="Calibri" w:hAnsi="Calibri" w:cs="Calibri"/>
          <w:sz w:val="22"/>
          <w:szCs w:val="20"/>
        </w:rPr>
        <w:t xml:space="preserve"> </w:t>
      </w:r>
      <w:r w:rsidRPr="00EA3500">
        <w:rPr>
          <w:sz w:val="28"/>
          <w:szCs w:val="28"/>
        </w:rPr>
        <w:t>разрешения на право вырубки зеленых насаждений при аварийно-восстановительных работах или уведомления об отказе в выдаче разрешения на право вырубки зеленых насаждений.</w:t>
      </w:r>
    </w:p>
    <w:p w:rsidR="00EA3500" w:rsidRPr="00EA3500" w:rsidRDefault="00EA3500" w:rsidP="00EA3500">
      <w:pPr>
        <w:widowControl w:val="0"/>
        <w:ind w:firstLine="567"/>
        <w:jc w:val="both"/>
        <w:rPr>
          <w:sz w:val="28"/>
          <w:szCs w:val="28"/>
        </w:rPr>
      </w:pPr>
      <w:r w:rsidRPr="00EA3500">
        <w:rPr>
          <w:sz w:val="28"/>
          <w:szCs w:val="28"/>
        </w:rPr>
        <w:t>3.7.5. 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(функций)/Региональный портал государственных и муниципальных услуг (функций) Смоленской области посредством технических сре</w:t>
      </w:r>
      <w:proofErr w:type="gramStart"/>
      <w:r w:rsidRPr="00EA3500">
        <w:rPr>
          <w:sz w:val="28"/>
          <w:szCs w:val="28"/>
        </w:rPr>
        <w:t>дств св</w:t>
      </w:r>
      <w:proofErr w:type="gramEnd"/>
      <w:r w:rsidRPr="00EA3500">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EA3500" w:rsidRPr="00EA3500" w:rsidRDefault="00EA3500" w:rsidP="00EA3500">
      <w:pPr>
        <w:widowControl w:val="0"/>
        <w:ind w:firstLine="567"/>
        <w:jc w:val="both"/>
        <w:rPr>
          <w:sz w:val="28"/>
          <w:szCs w:val="28"/>
        </w:rPr>
      </w:pPr>
      <w:r w:rsidRPr="00EA3500">
        <w:rPr>
          <w:sz w:val="28"/>
          <w:szCs w:val="28"/>
        </w:rPr>
        <w:t>3.7.6. Способом фиксации результата выполнения административной процедуры по выдаче (направлению) документа, являющегося результатом предоставления муниципальной услуги, является внесение сведений о выдаче (направлении) документа в Журнал регистрации исходящих документов.</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3.8. Исправление допущенных опечаток и ошибок в документах, выданных в результате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 xml:space="preserve">3.8.1.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EA3500" w:rsidRPr="00EA3500" w:rsidRDefault="00EA3500" w:rsidP="00EA3500">
      <w:pPr>
        <w:widowControl w:val="0"/>
        <w:ind w:firstLine="567"/>
        <w:jc w:val="both"/>
        <w:rPr>
          <w:sz w:val="28"/>
          <w:szCs w:val="28"/>
        </w:rPr>
      </w:pPr>
      <w:r w:rsidRPr="00EA3500">
        <w:rPr>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в уполномоченный орган, осуществляющий предоставление услуги (лично, по почте, электронной почте) с заявлением (Приложение 6) о необходимости исправления опечаток и ошибок, которое содержит их описание. </w:t>
      </w:r>
    </w:p>
    <w:p w:rsidR="00EA3500" w:rsidRPr="00EA3500" w:rsidRDefault="00EA3500" w:rsidP="00EA3500">
      <w:pPr>
        <w:widowControl w:val="0"/>
        <w:ind w:firstLine="567"/>
        <w:jc w:val="both"/>
        <w:rPr>
          <w:sz w:val="28"/>
          <w:szCs w:val="28"/>
        </w:rPr>
      </w:pPr>
      <w:r w:rsidRPr="00EA3500">
        <w:rPr>
          <w:sz w:val="28"/>
          <w:szCs w:val="28"/>
        </w:rPr>
        <w:t xml:space="preserve">Уполномоченный орган, осуществляющий предоставление услуги, обеспечивает устранение опечаток и ошибок в документах, являющихся результатом предоставления муниципальной услуги. </w:t>
      </w:r>
    </w:p>
    <w:p w:rsidR="00EA3500" w:rsidRPr="00EA3500" w:rsidRDefault="00EA3500" w:rsidP="00EA3500">
      <w:pPr>
        <w:widowControl w:val="0"/>
        <w:ind w:firstLine="567"/>
        <w:jc w:val="both"/>
        <w:rPr>
          <w:sz w:val="28"/>
          <w:szCs w:val="28"/>
        </w:rPr>
      </w:pPr>
      <w:r w:rsidRPr="00EA3500">
        <w:rPr>
          <w:sz w:val="28"/>
          <w:szCs w:val="28"/>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EA3500" w:rsidRPr="00EA3500" w:rsidRDefault="00EA3500" w:rsidP="00EA3500">
      <w:pPr>
        <w:widowControl w:val="0"/>
        <w:ind w:firstLine="567"/>
        <w:jc w:val="both"/>
        <w:rPr>
          <w:sz w:val="28"/>
          <w:szCs w:val="28"/>
        </w:rPr>
      </w:pPr>
      <w:r w:rsidRPr="00EA3500">
        <w:rPr>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EA3500" w:rsidRPr="00EA3500" w:rsidRDefault="00EA3500" w:rsidP="00EA3500">
      <w:pPr>
        <w:widowControl w:val="0"/>
        <w:ind w:firstLine="567"/>
        <w:jc w:val="both"/>
        <w:rPr>
          <w:sz w:val="28"/>
          <w:szCs w:val="28"/>
        </w:rPr>
      </w:pPr>
      <w:r w:rsidRPr="00EA3500">
        <w:rPr>
          <w:sz w:val="28"/>
          <w:szCs w:val="28"/>
        </w:rPr>
        <w:t>3.8.2.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3.9. Порядок осуществления административных процедур в электронной форме, в том числе с использованием Единого портала</w:t>
      </w:r>
    </w:p>
    <w:p w:rsidR="00EA3500" w:rsidRPr="00EA3500" w:rsidRDefault="00EA3500" w:rsidP="00EA3500">
      <w:pPr>
        <w:widowControl w:val="0"/>
        <w:ind w:firstLine="567"/>
        <w:jc w:val="both"/>
        <w:rPr>
          <w:sz w:val="28"/>
          <w:szCs w:val="28"/>
        </w:rPr>
      </w:pPr>
      <w:r w:rsidRPr="00EA3500">
        <w:rPr>
          <w:sz w:val="28"/>
          <w:szCs w:val="28"/>
        </w:rPr>
        <w:t>3.9.1. При предоставлении муниципальной услуги в электронной форме посредством Единого портала осуществляются следующие административные действия:</w:t>
      </w:r>
    </w:p>
    <w:p w:rsidR="00EA3500" w:rsidRPr="00EA3500" w:rsidRDefault="00EA3500" w:rsidP="00EA3500">
      <w:pPr>
        <w:widowControl w:val="0"/>
        <w:ind w:firstLine="567"/>
        <w:jc w:val="both"/>
        <w:rPr>
          <w:sz w:val="28"/>
          <w:szCs w:val="28"/>
        </w:rPr>
      </w:pPr>
      <w:r w:rsidRPr="00EA3500">
        <w:rPr>
          <w:sz w:val="28"/>
          <w:szCs w:val="28"/>
        </w:rPr>
        <w:t>1) получение информации о порядке и сроках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2) формирование запроса о предоставлении муниципальной услуги;</w:t>
      </w:r>
    </w:p>
    <w:p w:rsidR="00EA3500" w:rsidRPr="00EA3500" w:rsidRDefault="00EA3500" w:rsidP="00EA3500">
      <w:pPr>
        <w:widowControl w:val="0"/>
        <w:ind w:firstLine="567"/>
        <w:jc w:val="both"/>
        <w:rPr>
          <w:sz w:val="28"/>
          <w:szCs w:val="28"/>
        </w:rPr>
      </w:pPr>
      <w:r w:rsidRPr="00EA3500">
        <w:rPr>
          <w:sz w:val="28"/>
          <w:szCs w:val="28"/>
        </w:rPr>
        <w:t>3) прием и регистрация в Администрации муниципального образования «</w:t>
      </w:r>
      <w:r w:rsidR="00250A35">
        <w:rPr>
          <w:sz w:val="28"/>
          <w:szCs w:val="28"/>
        </w:rPr>
        <w:t>Демидов</w:t>
      </w:r>
      <w:r w:rsidRPr="00EA3500">
        <w:rPr>
          <w:sz w:val="28"/>
          <w:szCs w:val="28"/>
        </w:rPr>
        <w:t>ский район» запроса, необходимого для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4) получение результата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5) получение сведений о ходе выполнения запроса о предоставлении муниципальной услуги;</w:t>
      </w:r>
    </w:p>
    <w:p w:rsidR="00EA3500" w:rsidRPr="00EA3500" w:rsidRDefault="00EA3500" w:rsidP="00EA3500">
      <w:pPr>
        <w:widowControl w:val="0"/>
        <w:ind w:firstLine="567"/>
        <w:jc w:val="both"/>
        <w:rPr>
          <w:sz w:val="28"/>
          <w:szCs w:val="28"/>
        </w:rPr>
      </w:pPr>
      <w:r w:rsidRPr="00EA3500">
        <w:rPr>
          <w:sz w:val="28"/>
          <w:szCs w:val="28"/>
        </w:rPr>
        <w:t>6) осуществление оценки качества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7) досудебное (внесудебное) обжалование решений и действий (бездействия), принятых (осуществляемых) в ходе предоставления муниципальной услуги должностными лицами.</w:t>
      </w:r>
    </w:p>
    <w:p w:rsidR="00EA3500" w:rsidRPr="00EA3500" w:rsidRDefault="00EA3500" w:rsidP="00EA3500">
      <w:pPr>
        <w:widowControl w:val="0"/>
        <w:ind w:firstLine="567"/>
        <w:jc w:val="both"/>
        <w:rPr>
          <w:sz w:val="28"/>
          <w:szCs w:val="28"/>
        </w:rPr>
      </w:pPr>
      <w:r w:rsidRPr="00EA3500">
        <w:rPr>
          <w:sz w:val="28"/>
          <w:szCs w:val="28"/>
        </w:rPr>
        <w:t>3.9.2. При предоставлении в установленном порядке информации заявителя обеспечение доступа заявителю к сведениям о муниципальной услуге осуществляется путем размещения сведений о муниципальной услуге в Реестре с последующим размещением сведений на Едином портале.</w:t>
      </w:r>
    </w:p>
    <w:p w:rsidR="00EA3500" w:rsidRPr="00EA3500" w:rsidRDefault="00EA3500" w:rsidP="00EA3500">
      <w:pPr>
        <w:widowControl w:val="0"/>
        <w:ind w:firstLine="567"/>
        <w:jc w:val="both"/>
        <w:rPr>
          <w:sz w:val="28"/>
          <w:szCs w:val="28"/>
        </w:rPr>
      </w:pPr>
      <w:r w:rsidRPr="00EA3500">
        <w:rPr>
          <w:sz w:val="28"/>
          <w:szCs w:val="28"/>
        </w:rPr>
        <w:t>Требования к порядку размещения сведений о муниципальной услуге, а также к перечню указанных сведений устанавливаются Правительством Российской Федерации.</w:t>
      </w:r>
    </w:p>
    <w:p w:rsidR="00EA3500" w:rsidRPr="00EA3500" w:rsidRDefault="00EA3500" w:rsidP="00EA3500">
      <w:pPr>
        <w:widowControl w:val="0"/>
        <w:ind w:firstLine="567"/>
        <w:jc w:val="both"/>
        <w:rPr>
          <w:sz w:val="28"/>
          <w:szCs w:val="28"/>
        </w:rPr>
      </w:pPr>
      <w:r w:rsidRPr="00EA3500">
        <w:rPr>
          <w:sz w:val="28"/>
          <w:szCs w:val="28"/>
        </w:rPr>
        <w:t>С использованием Единого портала заявителю предоставляется доступ к сведениям о государственной услуге, указанным в пункте 1.3 раздела 1 настоящего Административного регламента.</w:t>
      </w:r>
    </w:p>
    <w:p w:rsidR="00EA3500" w:rsidRPr="00EA3500" w:rsidRDefault="00EA3500" w:rsidP="00EA3500">
      <w:pPr>
        <w:widowControl w:val="0"/>
        <w:ind w:firstLine="567"/>
        <w:jc w:val="both"/>
        <w:rPr>
          <w:sz w:val="28"/>
          <w:szCs w:val="28"/>
        </w:rPr>
      </w:pPr>
      <w:proofErr w:type="gramStart"/>
      <w:r w:rsidRPr="00EA3500">
        <w:rPr>
          <w:sz w:val="28"/>
          <w:szCs w:val="28"/>
        </w:rPr>
        <w:t>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w:t>
      </w:r>
      <w:proofErr w:type="spellStart"/>
      <w:r w:rsidRPr="00EA3500">
        <w:rPr>
          <w:sz w:val="28"/>
          <w:szCs w:val="28"/>
        </w:rPr>
        <w:t>адм</w:t>
      </w:r>
      <w:proofErr w:type="spellEnd"/>
      <w:r w:rsidRPr="00EA3500">
        <w:rPr>
          <w:sz w:val="28"/>
          <w:szCs w:val="28"/>
        </w:rPr>
        <w:t>.</w:t>
      </w:r>
      <w:proofErr w:type="gramEnd"/>
    </w:p>
    <w:p w:rsidR="00EA3500" w:rsidRPr="00EA3500" w:rsidRDefault="00EA3500" w:rsidP="00EA3500">
      <w:pPr>
        <w:widowControl w:val="0"/>
        <w:ind w:firstLine="567"/>
        <w:jc w:val="both"/>
        <w:rPr>
          <w:sz w:val="28"/>
          <w:szCs w:val="28"/>
        </w:rPr>
      </w:pPr>
      <w:r w:rsidRPr="00EA3500">
        <w:rPr>
          <w:sz w:val="28"/>
          <w:szCs w:val="28"/>
        </w:rPr>
        <w:t>Глава муниципального образования и уполномоченные лица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EA3500" w:rsidRPr="00EA3500" w:rsidRDefault="00EA3500" w:rsidP="00EA3500">
      <w:pPr>
        <w:widowControl w:val="0"/>
        <w:ind w:firstLine="567"/>
        <w:jc w:val="both"/>
        <w:rPr>
          <w:sz w:val="28"/>
          <w:szCs w:val="28"/>
        </w:rPr>
      </w:pPr>
      <w:r w:rsidRPr="00EA3500">
        <w:rPr>
          <w:sz w:val="28"/>
          <w:szCs w:val="28"/>
        </w:rPr>
        <w:t>3.9.3. При подаче заявителем, имеющим подтвержденную учетную запись в Единой системе идентификац</w:t>
      </w:r>
      <w:proofErr w:type="gramStart"/>
      <w:r w:rsidRPr="00EA3500">
        <w:rPr>
          <w:sz w:val="28"/>
          <w:szCs w:val="28"/>
        </w:rPr>
        <w:t>ии и ау</w:t>
      </w:r>
      <w:proofErr w:type="gramEnd"/>
      <w:r w:rsidRPr="00EA3500">
        <w:rPr>
          <w:sz w:val="28"/>
          <w:szCs w:val="28"/>
        </w:rPr>
        <w:t xml:space="preserve">тентификации на Едином портале, запроса необходимого для предоставления муниципальной услуги, фактом приема такого запроса является поступление в Администрацию </w:t>
      </w:r>
      <w:r w:rsidR="00F64FDC">
        <w:rPr>
          <w:sz w:val="28"/>
          <w:szCs w:val="28"/>
        </w:rPr>
        <w:t>Борковского сельского поселения</w:t>
      </w:r>
      <w:r w:rsidR="00F64FDC" w:rsidRPr="00F64FDC">
        <w:rPr>
          <w:sz w:val="28"/>
          <w:szCs w:val="28"/>
        </w:rPr>
        <w:t xml:space="preserve"> </w:t>
      </w:r>
      <w:r w:rsidR="00F64FDC">
        <w:rPr>
          <w:sz w:val="28"/>
          <w:szCs w:val="28"/>
        </w:rPr>
        <w:t>Демидов</w:t>
      </w:r>
      <w:r w:rsidR="00F64FDC" w:rsidRPr="00EA3500">
        <w:rPr>
          <w:sz w:val="28"/>
          <w:szCs w:val="28"/>
        </w:rPr>
        <w:t>ск</w:t>
      </w:r>
      <w:r w:rsidR="00F64FDC">
        <w:rPr>
          <w:sz w:val="28"/>
          <w:szCs w:val="28"/>
        </w:rPr>
        <w:t>ого</w:t>
      </w:r>
      <w:r w:rsidR="00F64FDC" w:rsidRPr="00EA3500">
        <w:rPr>
          <w:sz w:val="28"/>
          <w:szCs w:val="28"/>
        </w:rPr>
        <w:t xml:space="preserve"> район</w:t>
      </w:r>
      <w:r w:rsidR="00F64FDC">
        <w:rPr>
          <w:sz w:val="28"/>
          <w:szCs w:val="28"/>
        </w:rPr>
        <w:t>а Смоленской области</w:t>
      </w:r>
      <w:r w:rsidRPr="00EA3500">
        <w:rPr>
          <w:sz w:val="28"/>
          <w:szCs w:val="28"/>
        </w:rPr>
        <w:t xml:space="preserve"> соответствующего запроса и прилагаемых к нему документов.</w:t>
      </w:r>
    </w:p>
    <w:p w:rsidR="00EA3500" w:rsidRPr="00EA3500" w:rsidRDefault="00EA3500" w:rsidP="00EA3500">
      <w:pPr>
        <w:widowControl w:val="0"/>
        <w:ind w:firstLine="567"/>
        <w:jc w:val="both"/>
        <w:rPr>
          <w:sz w:val="28"/>
          <w:szCs w:val="28"/>
        </w:rPr>
      </w:pPr>
      <w:r w:rsidRPr="00EA3500">
        <w:rPr>
          <w:sz w:val="28"/>
          <w:szCs w:val="28"/>
        </w:rPr>
        <w:t>Формирование запроса заявителем осуществляется посредством заполнения электронной формы на Едином портале без необходимости дополнительной подачи запроса в какой-либо иной форме.</w:t>
      </w:r>
    </w:p>
    <w:p w:rsidR="00EA3500" w:rsidRPr="00EA3500" w:rsidRDefault="00EA3500" w:rsidP="00EA3500">
      <w:pPr>
        <w:widowControl w:val="0"/>
        <w:ind w:firstLine="567"/>
        <w:jc w:val="both"/>
        <w:rPr>
          <w:sz w:val="28"/>
          <w:szCs w:val="28"/>
        </w:rPr>
      </w:pPr>
      <w:r w:rsidRPr="00EA3500">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3500" w:rsidRPr="00EA3500" w:rsidRDefault="00EA3500" w:rsidP="00EA3500">
      <w:pPr>
        <w:widowControl w:val="0"/>
        <w:ind w:firstLine="567"/>
        <w:jc w:val="both"/>
        <w:rPr>
          <w:sz w:val="28"/>
          <w:szCs w:val="28"/>
        </w:rPr>
      </w:pPr>
      <w:r w:rsidRPr="00EA3500">
        <w:rPr>
          <w:sz w:val="28"/>
          <w:szCs w:val="28"/>
        </w:rPr>
        <w:t>При формировании запроса заявитель может осуществить:</w:t>
      </w:r>
    </w:p>
    <w:p w:rsidR="00EA3500" w:rsidRPr="00EA3500" w:rsidRDefault="00EA3500" w:rsidP="00EA3500">
      <w:pPr>
        <w:widowControl w:val="0"/>
        <w:ind w:firstLine="567"/>
        <w:jc w:val="both"/>
        <w:rPr>
          <w:sz w:val="28"/>
          <w:szCs w:val="28"/>
        </w:rPr>
      </w:pPr>
      <w:r w:rsidRPr="00EA3500">
        <w:rPr>
          <w:sz w:val="28"/>
          <w:szCs w:val="28"/>
        </w:rPr>
        <w:t>- копирование и сохранение запроса в электронном виде;</w:t>
      </w:r>
    </w:p>
    <w:p w:rsidR="00EA3500" w:rsidRPr="00EA3500" w:rsidRDefault="00EA3500" w:rsidP="00EA3500">
      <w:pPr>
        <w:widowControl w:val="0"/>
        <w:ind w:firstLine="567"/>
        <w:jc w:val="both"/>
        <w:rPr>
          <w:sz w:val="28"/>
          <w:szCs w:val="28"/>
        </w:rPr>
      </w:pPr>
      <w:r w:rsidRPr="00EA3500">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EA3500" w:rsidRPr="00EA3500" w:rsidRDefault="00EA3500" w:rsidP="00EA3500">
      <w:pPr>
        <w:widowControl w:val="0"/>
        <w:ind w:firstLine="567"/>
        <w:jc w:val="both"/>
        <w:rPr>
          <w:sz w:val="28"/>
          <w:szCs w:val="28"/>
        </w:rPr>
      </w:pPr>
      <w:r w:rsidRPr="00EA3500">
        <w:rPr>
          <w:sz w:val="28"/>
          <w:szCs w:val="28"/>
        </w:rPr>
        <w:t xml:space="preserve">- возврат на любой из этапов заполнения электронной формы запроса без </w:t>
      </w:r>
      <w:proofErr w:type="gramStart"/>
      <w:r w:rsidRPr="00EA3500">
        <w:rPr>
          <w:sz w:val="28"/>
          <w:szCs w:val="28"/>
        </w:rPr>
        <w:t>потери</w:t>
      </w:r>
      <w:proofErr w:type="gramEnd"/>
      <w:r w:rsidRPr="00EA3500">
        <w:rPr>
          <w:sz w:val="28"/>
          <w:szCs w:val="28"/>
        </w:rPr>
        <w:t xml:space="preserve"> ранее введенной информации;</w:t>
      </w:r>
    </w:p>
    <w:p w:rsidR="00EA3500" w:rsidRPr="00EA3500" w:rsidRDefault="00EA3500" w:rsidP="00EA3500">
      <w:pPr>
        <w:widowControl w:val="0"/>
        <w:ind w:firstLine="567"/>
        <w:jc w:val="both"/>
        <w:rPr>
          <w:sz w:val="28"/>
          <w:szCs w:val="28"/>
        </w:rPr>
      </w:pPr>
      <w:r w:rsidRPr="00EA3500">
        <w:rPr>
          <w:sz w:val="28"/>
          <w:szCs w:val="28"/>
        </w:rPr>
        <w:t>- получение бессрочного доступа в личном кабинете заявителя на Едином портале к ранее поданным заявителем запросам;</w:t>
      </w:r>
    </w:p>
    <w:p w:rsidR="00EA3500" w:rsidRPr="00EA3500" w:rsidRDefault="00EA3500" w:rsidP="00EA3500">
      <w:pPr>
        <w:widowControl w:val="0"/>
        <w:ind w:firstLine="567"/>
        <w:jc w:val="both"/>
        <w:rPr>
          <w:sz w:val="28"/>
          <w:szCs w:val="28"/>
        </w:rPr>
      </w:pPr>
      <w:r w:rsidRPr="00EA3500">
        <w:rPr>
          <w:sz w:val="28"/>
          <w:szCs w:val="28"/>
        </w:rPr>
        <w:t xml:space="preserve">- прикрепление документов, необходимых для предоставления муниципальной услуги, предусмотренных подпунктом 2.6.1 пункта 2.6, подпунктом 2.7.1 пункта 2.7 раздела 2 настоящего Административного регламента (в случае представления документов, необходимых для предоставления муниципальной услуги, которые заявитель вправе представить по собственной инициативе), в электронной форме. </w:t>
      </w:r>
    </w:p>
    <w:p w:rsidR="00EA3500" w:rsidRPr="00EA3500" w:rsidRDefault="00EA3500" w:rsidP="00EA3500">
      <w:pPr>
        <w:widowControl w:val="0"/>
        <w:ind w:firstLine="567"/>
        <w:jc w:val="both"/>
        <w:rPr>
          <w:sz w:val="28"/>
          <w:szCs w:val="28"/>
        </w:rPr>
      </w:pPr>
      <w:r w:rsidRPr="00EA3500">
        <w:rPr>
          <w:sz w:val="28"/>
          <w:szCs w:val="28"/>
        </w:rPr>
        <w:t xml:space="preserve">Предоставление муниципальной услуги начинается с момента приема и регистрации в Администрации </w:t>
      </w:r>
      <w:r w:rsidR="00BA289B" w:rsidRPr="00BA289B">
        <w:rPr>
          <w:sz w:val="28"/>
          <w:szCs w:val="28"/>
        </w:rPr>
        <w:t>Борковского сельского</w:t>
      </w:r>
      <w:r w:rsidR="00BA289B">
        <w:rPr>
          <w:sz w:val="28"/>
          <w:szCs w:val="28"/>
        </w:rPr>
        <w:t xml:space="preserve"> поселения </w:t>
      </w:r>
      <w:r w:rsidR="00250A35">
        <w:rPr>
          <w:sz w:val="28"/>
          <w:szCs w:val="28"/>
        </w:rPr>
        <w:t>Демидов</w:t>
      </w:r>
      <w:r w:rsidRPr="00EA3500">
        <w:rPr>
          <w:sz w:val="28"/>
          <w:szCs w:val="28"/>
        </w:rPr>
        <w:t>ск</w:t>
      </w:r>
      <w:r w:rsidR="00BA289B">
        <w:rPr>
          <w:sz w:val="28"/>
          <w:szCs w:val="28"/>
        </w:rPr>
        <w:t>ого</w:t>
      </w:r>
      <w:r w:rsidRPr="00EA3500">
        <w:rPr>
          <w:sz w:val="28"/>
          <w:szCs w:val="28"/>
        </w:rPr>
        <w:t xml:space="preserve"> район</w:t>
      </w:r>
      <w:r w:rsidR="00BA289B">
        <w:rPr>
          <w:sz w:val="28"/>
          <w:szCs w:val="28"/>
        </w:rPr>
        <w:t>а Смоленской</w:t>
      </w:r>
      <w:r w:rsidR="00482459">
        <w:rPr>
          <w:sz w:val="28"/>
          <w:szCs w:val="28"/>
        </w:rPr>
        <w:t xml:space="preserve"> области</w:t>
      </w:r>
      <w:r w:rsidRPr="00EA3500">
        <w:rPr>
          <w:sz w:val="28"/>
          <w:szCs w:val="28"/>
        </w:rPr>
        <w:t xml:space="preserve"> запроса в форме электронного документа и прилагаемых к нему документов.</w:t>
      </w:r>
    </w:p>
    <w:p w:rsidR="00EA3500" w:rsidRPr="00EA3500" w:rsidRDefault="00EA3500" w:rsidP="00EA3500">
      <w:pPr>
        <w:widowControl w:val="0"/>
        <w:ind w:firstLine="567"/>
        <w:jc w:val="both"/>
        <w:rPr>
          <w:sz w:val="28"/>
          <w:szCs w:val="28"/>
        </w:rPr>
      </w:pPr>
      <w:r w:rsidRPr="00EA3500">
        <w:rPr>
          <w:sz w:val="28"/>
          <w:szCs w:val="28"/>
        </w:rPr>
        <w:t>Дальнейшие административные процедуры и действия осуществляются в порядке, предусмотренном подразделами 3.3 - 3.6 настоящего раздела.</w:t>
      </w:r>
    </w:p>
    <w:p w:rsidR="00EA3500" w:rsidRPr="00EA3500" w:rsidRDefault="00EA3500" w:rsidP="00EA3500">
      <w:pPr>
        <w:widowControl w:val="0"/>
        <w:ind w:firstLine="567"/>
        <w:jc w:val="both"/>
        <w:rPr>
          <w:sz w:val="28"/>
          <w:szCs w:val="28"/>
        </w:rPr>
      </w:pPr>
      <w:r w:rsidRPr="00EA3500">
        <w:rPr>
          <w:sz w:val="28"/>
          <w:szCs w:val="28"/>
        </w:rPr>
        <w:t>3.9.4. При предоставлении муниципальной услуги в электронной форме заявителю направляется:</w:t>
      </w:r>
    </w:p>
    <w:p w:rsidR="00EA3500" w:rsidRPr="00EA3500" w:rsidRDefault="00EA3500" w:rsidP="00EA3500">
      <w:pPr>
        <w:widowControl w:val="0"/>
        <w:ind w:firstLine="567"/>
        <w:jc w:val="both"/>
        <w:rPr>
          <w:sz w:val="28"/>
          <w:szCs w:val="28"/>
        </w:rPr>
      </w:pPr>
      <w:r w:rsidRPr="00EA3500">
        <w:rPr>
          <w:sz w:val="28"/>
          <w:szCs w:val="28"/>
        </w:rPr>
        <w:t>1) уведомление о приеме и регистрации запроса;</w:t>
      </w:r>
    </w:p>
    <w:p w:rsidR="00EA3500" w:rsidRPr="00EA3500" w:rsidRDefault="00EA3500" w:rsidP="00EA3500">
      <w:pPr>
        <w:widowControl w:val="0"/>
        <w:ind w:firstLine="567"/>
        <w:jc w:val="both"/>
        <w:rPr>
          <w:sz w:val="28"/>
          <w:szCs w:val="28"/>
        </w:rPr>
      </w:pPr>
      <w:r w:rsidRPr="00EA3500">
        <w:rPr>
          <w:sz w:val="28"/>
          <w:szCs w:val="28"/>
        </w:rPr>
        <w:t>2) уведомление об устранении недостатков (при необходимости);</w:t>
      </w:r>
    </w:p>
    <w:p w:rsidR="00EA3500" w:rsidRPr="00EA3500" w:rsidRDefault="00EA3500" w:rsidP="00EA3500">
      <w:pPr>
        <w:widowControl w:val="0"/>
        <w:ind w:firstLine="567"/>
        <w:jc w:val="both"/>
        <w:rPr>
          <w:sz w:val="28"/>
          <w:szCs w:val="28"/>
        </w:rPr>
      </w:pPr>
      <w:r w:rsidRPr="00EA3500">
        <w:rPr>
          <w:sz w:val="28"/>
          <w:szCs w:val="28"/>
        </w:rPr>
        <w:t>3) уведомление о предоставлении муниципальной услуги;</w:t>
      </w:r>
    </w:p>
    <w:p w:rsidR="00EA3500" w:rsidRPr="00EA3500" w:rsidRDefault="00EA3500" w:rsidP="00EA3500">
      <w:pPr>
        <w:widowControl w:val="0"/>
        <w:ind w:firstLine="567"/>
        <w:jc w:val="both"/>
        <w:rPr>
          <w:sz w:val="28"/>
          <w:szCs w:val="28"/>
        </w:rPr>
      </w:pPr>
      <w:r w:rsidRPr="00EA3500">
        <w:rPr>
          <w:sz w:val="28"/>
          <w:szCs w:val="28"/>
        </w:rPr>
        <w:t>4) уведомление об отказе в предоставлении муниципальной услуги.</w:t>
      </w:r>
    </w:p>
    <w:p w:rsidR="00EA3500" w:rsidRPr="00EA3500" w:rsidRDefault="00EA3500" w:rsidP="00EA3500">
      <w:pPr>
        <w:widowControl w:val="0"/>
        <w:ind w:firstLine="567"/>
        <w:jc w:val="both"/>
        <w:rPr>
          <w:sz w:val="28"/>
          <w:szCs w:val="28"/>
        </w:rPr>
      </w:pPr>
      <w:r w:rsidRPr="00EA3500">
        <w:rPr>
          <w:sz w:val="28"/>
          <w:szCs w:val="28"/>
        </w:rPr>
        <w:t>3.9.5. Заявитель может оценить качество предоставления муниципальной услуги в электронной форме посредством Единого портала.</w:t>
      </w:r>
    </w:p>
    <w:p w:rsidR="00EA3500" w:rsidRPr="00EA3500" w:rsidRDefault="00EA3500" w:rsidP="00EA3500">
      <w:pPr>
        <w:widowControl w:val="0"/>
        <w:ind w:firstLine="567"/>
        <w:jc w:val="both"/>
        <w:rPr>
          <w:sz w:val="28"/>
          <w:szCs w:val="28"/>
        </w:rPr>
      </w:pPr>
      <w:r w:rsidRPr="00EA3500">
        <w:rPr>
          <w:sz w:val="28"/>
          <w:szCs w:val="28"/>
        </w:rPr>
        <w:t xml:space="preserve">3.9.6. Заявитель имеет право подать жалобу на решения и действия (бездействие) должностных лиц, сотрудников Администрации </w:t>
      </w:r>
      <w:r w:rsidR="00F64FDC">
        <w:rPr>
          <w:sz w:val="28"/>
          <w:szCs w:val="28"/>
        </w:rPr>
        <w:t>Борковского сельского поселения</w:t>
      </w:r>
      <w:r w:rsidR="00F64FDC" w:rsidRPr="00F64FDC">
        <w:rPr>
          <w:sz w:val="28"/>
          <w:szCs w:val="28"/>
        </w:rPr>
        <w:t xml:space="preserve"> </w:t>
      </w:r>
      <w:r w:rsidR="00F64FDC">
        <w:rPr>
          <w:sz w:val="28"/>
          <w:szCs w:val="28"/>
        </w:rPr>
        <w:t>Демидов</w:t>
      </w:r>
      <w:r w:rsidR="00F64FDC" w:rsidRPr="00EA3500">
        <w:rPr>
          <w:sz w:val="28"/>
          <w:szCs w:val="28"/>
        </w:rPr>
        <w:t>ск</w:t>
      </w:r>
      <w:r w:rsidR="00F64FDC">
        <w:rPr>
          <w:sz w:val="28"/>
          <w:szCs w:val="28"/>
        </w:rPr>
        <w:t>ого</w:t>
      </w:r>
      <w:r w:rsidR="00F64FDC" w:rsidRPr="00EA3500">
        <w:rPr>
          <w:sz w:val="28"/>
          <w:szCs w:val="28"/>
        </w:rPr>
        <w:t xml:space="preserve"> район</w:t>
      </w:r>
      <w:r w:rsidR="00F64FDC">
        <w:rPr>
          <w:sz w:val="28"/>
          <w:szCs w:val="28"/>
        </w:rPr>
        <w:t>а Смоленской области</w:t>
      </w:r>
      <w:r w:rsidRPr="00EA3500">
        <w:rPr>
          <w:sz w:val="28"/>
          <w:szCs w:val="28"/>
        </w:rPr>
        <w:t xml:space="preserve"> с использованием сети «Интернет» посредством портала федеральной муниципальной информационной системы досудебного (внесудебного) обжалования (https://do.gosuslugi.ru/), Единого портала</w:t>
      </w:r>
      <w:proofErr w:type="gramStart"/>
      <w:r w:rsidRPr="00EA3500">
        <w:rPr>
          <w:sz w:val="28"/>
          <w:szCs w:val="28"/>
        </w:rPr>
        <w:t>.».</w:t>
      </w:r>
      <w:proofErr w:type="gramEnd"/>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outlineLvl w:val="1"/>
        <w:rPr>
          <w:b/>
          <w:sz w:val="28"/>
          <w:szCs w:val="28"/>
        </w:rPr>
      </w:pPr>
    </w:p>
    <w:p w:rsidR="00EA3500" w:rsidRPr="00EA3500" w:rsidRDefault="00EA3500" w:rsidP="00EA3500">
      <w:pPr>
        <w:widowControl w:val="0"/>
        <w:ind w:firstLine="567"/>
        <w:jc w:val="center"/>
        <w:outlineLvl w:val="1"/>
        <w:rPr>
          <w:b/>
          <w:sz w:val="28"/>
          <w:szCs w:val="28"/>
        </w:rPr>
      </w:pPr>
      <w:r w:rsidRPr="00EA3500">
        <w:rPr>
          <w:b/>
          <w:sz w:val="28"/>
          <w:szCs w:val="28"/>
        </w:rPr>
        <w:t xml:space="preserve">Раздел 4.  Формы </w:t>
      </w:r>
      <w:proofErr w:type="gramStart"/>
      <w:r w:rsidRPr="00EA3500">
        <w:rPr>
          <w:b/>
          <w:sz w:val="28"/>
          <w:szCs w:val="28"/>
        </w:rPr>
        <w:t>контроля за</w:t>
      </w:r>
      <w:proofErr w:type="gramEnd"/>
      <w:r w:rsidRPr="00EA3500">
        <w:rPr>
          <w:b/>
          <w:sz w:val="28"/>
          <w:szCs w:val="28"/>
        </w:rPr>
        <w:t xml:space="preserve"> исполнением Административного регламента</w:t>
      </w:r>
    </w:p>
    <w:p w:rsidR="00EA3500" w:rsidRPr="00EA3500" w:rsidRDefault="00EA3500" w:rsidP="00EA3500">
      <w:pPr>
        <w:widowControl w:val="0"/>
        <w:ind w:firstLine="567"/>
        <w:jc w:val="center"/>
        <w:outlineLvl w:val="1"/>
        <w:rPr>
          <w:b/>
          <w:sz w:val="28"/>
          <w:szCs w:val="28"/>
        </w:rPr>
      </w:pPr>
    </w:p>
    <w:p w:rsidR="00EA3500" w:rsidRPr="00EA3500" w:rsidRDefault="00EA3500" w:rsidP="00EA3500">
      <w:pPr>
        <w:widowControl w:val="0"/>
        <w:ind w:firstLine="567"/>
        <w:jc w:val="center"/>
        <w:outlineLvl w:val="1"/>
        <w:rPr>
          <w:b/>
          <w:sz w:val="28"/>
          <w:szCs w:val="28"/>
        </w:rPr>
      </w:pPr>
      <w:r w:rsidRPr="00EA3500">
        <w:rPr>
          <w:b/>
          <w:sz w:val="28"/>
          <w:szCs w:val="28"/>
        </w:rPr>
        <w:t xml:space="preserve">4.1. Порядок осуществления текущего </w:t>
      </w:r>
      <w:proofErr w:type="gramStart"/>
      <w:r w:rsidRPr="00EA3500">
        <w:rPr>
          <w:b/>
          <w:sz w:val="28"/>
          <w:szCs w:val="28"/>
        </w:rPr>
        <w:t>контроля за</w:t>
      </w:r>
      <w:proofErr w:type="gramEnd"/>
      <w:r w:rsidRPr="00EA3500">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3500" w:rsidRPr="00EA3500" w:rsidRDefault="00EA3500" w:rsidP="00EA3500">
      <w:pPr>
        <w:widowControl w:val="0"/>
        <w:ind w:firstLine="567"/>
        <w:jc w:val="both"/>
        <w:rPr>
          <w:sz w:val="28"/>
          <w:szCs w:val="28"/>
        </w:rPr>
      </w:pPr>
      <w:r w:rsidRPr="00EA3500">
        <w:rPr>
          <w:sz w:val="28"/>
          <w:szCs w:val="28"/>
        </w:rPr>
        <w:t xml:space="preserve">4.1.1. Текущий контроль соблюдения последовательности действий, определенных административными процедурами по исполнению муниципальной услуги, осуществляется </w:t>
      </w:r>
      <w:r w:rsidR="005D6950">
        <w:rPr>
          <w:sz w:val="28"/>
          <w:szCs w:val="28"/>
        </w:rPr>
        <w:t>Главой муниципального образования</w:t>
      </w:r>
      <w:r w:rsidRPr="00EA3500">
        <w:rPr>
          <w:sz w:val="28"/>
          <w:szCs w:val="28"/>
        </w:rPr>
        <w:t>.</w:t>
      </w:r>
    </w:p>
    <w:p w:rsidR="00EA3500" w:rsidRPr="00EA3500" w:rsidRDefault="00EA3500" w:rsidP="00EA3500">
      <w:pPr>
        <w:widowControl w:val="0"/>
        <w:ind w:firstLine="567"/>
        <w:jc w:val="both"/>
        <w:rPr>
          <w:sz w:val="28"/>
          <w:szCs w:val="28"/>
        </w:rPr>
      </w:pPr>
      <w:r w:rsidRPr="00EA3500">
        <w:rPr>
          <w:sz w:val="28"/>
          <w:szCs w:val="28"/>
        </w:rPr>
        <w:t>4.1.2. Текущий контроль осу</w:t>
      </w:r>
      <w:r w:rsidR="005D6950">
        <w:rPr>
          <w:sz w:val="28"/>
          <w:szCs w:val="28"/>
        </w:rPr>
        <w:t xml:space="preserve">ществляется путем проведения Главой муниципального образования </w:t>
      </w:r>
      <w:r w:rsidRPr="00EA3500">
        <w:rPr>
          <w:sz w:val="28"/>
          <w:szCs w:val="28"/>
        </w:rPr>
        <w:t>или уполномоченными им лицами проверок соблюдения положений настоящего Административного регламента, иных правовых актов Российской Федерации и Смоленской области при предоставлении специалистами муниципальной услуги, выявления и устранения нарушений прав заявителей, рассмотрения, подготовки ответов на их обращения.</w:t>
      </w:r>
    </w:p>
    <w:p w:rsidR="00EA3500" w:rsidRPr="00EA3500" w:rsidRDefault="00EA3500" w:rsidP="00EA3500">
      <w:pPr>
        <w:widowControl w:val="0"/>
        <w:ind w:firstLine="567"/>
        <w:jc w:val="both"/>
        <w:rPr>
          <w:sz w:val="28"/>
          <w:szCs w:val="28"/>
        </w:rPr>
      </w:pPr>
      <w:r w:rsidRPr="00EA3500">
        <w:rPr>
          <w:sz w:val="28"/>
          <w:szCs w:val="28"/>
        </w:rPr>
        <w:t>4.1.3. Результаты проверки могут оформляться в виде справки, в которой отмечаются выявленные недостатки и предложения по их устранению.</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4.2.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4.2.1.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EA3500" w:rsidRPr="00EA3500" w:rsidRDefault="00EA3500" w:rsidP="00BA289B">
      <w:pPr>
        <w:widowControl w:val="0"/>
        <w:ind w:firstLine="567"/>
        <w:jc w:val="both"/>
        <w:rPr>
          <w:sz w:val="28"/>
          <w:szCs w:val="28"/>
        </w:rPr>
      </w:pPr>
      <w:r w:rsidRPr="00EA3500">
        <w:rPr>
          <w:sz w:val="28"/>
          <w:szCs w:val="28"/>
        </w:rPr>
        <w:t>4.2.2.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 xml:space="preserve">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3500">
        <w:rPr>
          <w:b/>
          <w:sz w:val="28"/>
          <w:szCs w:val="28"/>
        </w:rPr>
        <w:t>контроля за</w:t>
      </w:r>
      <w:proofErr w:type="gramEnd"/>
      <w:r w:rsidRPr="00EA3500">
        <w:rPr>
          <w:b/>
          <w:sz w:val="28"/>
          <w:szCs w:val="28"/>
        </w:rPr>
        <w:t xml:space="preserve"> полнотой и качеством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4.3.1. Проверки могут быть плановыми (осуществляться на основании планов работы Администрации) и внеплановыми.</w:t>
      </w:r>
    </w:p>
    <w:p w:rsidR="00EA3500" w:rsidRPr="00EA3500" w:rsidRDefault="00EA3500" w:rsidP="00EA3500">
      <w:pPr>
        <w:widowControl w:val="0"/>
        <w:ind w:firstLine="567"/>
        <w:jc w:val="both"/>
        <w:rPr>
          <w:sz w:val="28"/>
          <w:szCs w:val="28"/>
        </w:rPr>
      </w:pPr>
      <w:r w:rsidRPr="00EA3500">
        <w:rPr>
          <w:sz w:val="28"/>
          <w:szCs w:val="28"/>
        </w:rPr>
        <w:t>4.3.2.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EA3500" w:rsidRPr="00EA3500" w:rsidRDefault="00EA3500" w:rsidP="00EA3500">
      <w:pPr>
        <w:widowControl w:val="0"/>
        <w:ind w:firstLine="567"/>
        <w:jc w:val="both"/>
        <w:rPr>
          <w:sz w:val="28"/>
          <w:szCs w:val="28"/>
        </w:rPr>
      </w:pPr>
      <w:r w:rsidRPr="00EA3500">
        <w:rPr>
          <w:sz w:val="28"/>
          <w:szCs w:val="28"/>
        </w:rPr>
        <w:t xml:space="preserve">4.3.3. Плановый </w:t>
      </w:r>
      <w:proofErr w:type="gramStart"/>
      <w:r w:rsidRPr="00EA3500">
        <w:rPr>
          <w:sz w:val="28"/>
          <w:szCs w:val="28"/>
        </w:rPr>
        <w:t>контроль за</w:t>
      </w:r>
      <w:proofErr w:type="gramEnd"/>
      <w:r w:rsidRPr="00EA3500">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00BA289B">
        <w:rPr>
          <w:sz w:val="28"/>
          <w:szCs w:val="28"/>
        </w:rPr>
        <w:t>муниципального образования</w:t>
      </w:r>
      <w:r w:rsidRPr="00EA3500">
        <w:rPr>
          <w:sz w:val="28"/>
          <w:szCs w:val="28"/>
        </w:rPr>
        <w:t>.</w:t>
      </w:r>
    </w:p>
    <w:p w:rsidR="00EA3500" w:rsidRPr="00EA3500" w:rsidRDefault="00EA3500" w:rsidP="00EA3500">
      <w:pPr>
        <w:widowControl w:val="0"/>
        <w:ind w:firstLine="567"/>
        <w:jc w:val="both"/>
        <w:rPr>
          <w:sz w:val="28"/>
          <w:szCs w:val="28"/>
        </w:rPr>
      </w:pPr>
      <w:r w:rsidRPr="00EA3500">
        <w:rPr>
          <w:sz w:val="28"/>
          <w:szCs w:val="28"/>
        </w:rPr>
        <w:t>4.3.4. Результаты проверки оформляются в виде справки, в которой отмечаются выявленные недостатки и предложения по их устранению.</w:t>
      </w:r>
    </w:p>
    <w:p w:rsidR="00EA3500" w:rsidRPr="00EA3500" w:rsidRDefault="00EA3500" w:rsidP="00EA3500">
      <w:pPr>
        <w:widowControl w:val="0"/>
        <w:ind w:firstLine="567"/>
        <w:jc w:val="both"/>
        <w:rPr>
          <w:sz w:val="28"/>
          <w:szCs w:val="28"/>
        </w:rPr>
      </w:pPr>
      <w:r w:rsidRPr="00EA3500">
        <w:rPr>
          <w:sz w:val="28"/>
          <w:szCs w:val="28"/>
        </w:rPr>
        <w:t>4.3.5.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 и законодательством Смоленской области.</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4.4. Положения, характеризующие требования к порядку</w:t>
      </w:r>
    </w:p>
    <w:p w:rsidR="00EA3500" w:rsidRPr="00EA3500" w:rsidRDefault="00EA3500" w:rsidP="00EA3500">
      <w:pPr>
        <w:widowControl w:val="0"/>
        <w:ind w:firstLine="567"/>
        <w:jc w:val="center"/>
        <w:rPr>
          <w:b/>
          <w:sz w:val="28"/>
          <w:szCs w:val="28"/>
        </w:rPr>
      </w:pPr>
      <w:r w:rsidRPr="00EA3500">
        <w:rPr>
          <w:b/>
          <w:sz w:val="28"/>
          <w:szCs w:val="28"/>
        </w:rPr>
        <w:t xml:space="preserve">и формам </w:t>
      </w:r>
      <w:proofErr w:type="gramStart"/>
      <w:r w:rsidRPr="00EA3500">
        <w:rPr>
          <w:b/>
          <w:sz w:val="28"/>
          <w:szCs w:val="28"/>
        </w:rPr>
        <w:t>контроля за</w:t>
      </w:r>
      <w:proofErr w:type="gramEnd"/>
      <w:r w:rsidRPr="00EA3500">
        <w:rPr>
          <w:b/>
          <w:sz w:val="28"/>
          <w:szCs w:val="28"/>
        </w:rPr>
        <w:t xml:space="preserve"> предоставлением муниципальной услуги,</w:t>
      </w:r>
    </w:p>
    <w:p w:rsidR="00EA3500" w:rsidRPr="00EA3500" w:rsidRDefault="00EA3500" w:rsidP="00EA3500">
      <w:pPr>
        <w:widowControl w:val="0"/>
        <w:ind w:firstLine="567"/>
        <w:jc w:val="center"/>
        <w:rPr>
          <w:b/>
          <w:sz w:val="28"/>
          <w:szCs w:val="28"/>
        </w:rPr>
      </w:pPr>
      <w:r w:rsidRPr="00EA3500">
        <w:rPr>
          <w:b/>
          <w:sz w:val="28"/>
          <w:szCs w:val="28"/>
        </w:rPr>
        <w:t>в том числе со стороны граждан, их объединений и организации</w:t>
      </w:r>
    </w:p>
    <w:p w:rsidR="00EA3500" w:rsidRPr="00EA3500" w:rsidRDefault="00EA3500" w:rsidP="00EA3500">
      <w:pPr>
        <w:widowControl w:val="0"/>
        <w:ind w:firstLine="567"/>
        <w:jc w:val="both"/>
        <w:rPr>
          <w:sz w:val="28"/>
          <w:szCs w:val="28"/>
        </w:rPr>
      </w:pPr>
      <w:r w:rsidRPr="00EA3500">
        <w:rPr>
          <w:sz w:val="28"/>
          <w:szCs w:val="28"/>
        </w:rPr>
        <w:t>4.4.1.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EA3500" w:rsidRPr="00EA3500" w:rsidRDefault="00EA3500" w:rsidP="00EA3500">
      <w:pPr>
        <w:widowControl w:val="0"/>
        <w:ind w:firstLine="567"/>
        <w:jc w:val="both"/>
        <w:rPr>
          <w:sz w:val="28"/>
          <w:szCs w:val="28"/>
        </w:rPr>
      </w:pPr>
    </w:p>
    <w:p w:rsidR="00EA3500" w:rsidRPr="00EA3500" w:rsidRDefault="00EA3500" w:rsidP="00EA3500">
      <w:pPr>
        <w:widowControl w:val="0"/>
        <w:ind w:firstLine="567"/>
        <w:jc w:val="center"/>
        <w:rPr>
          <w:b/>
          <w:sz w:val="28"/>
          <w:szCs w:val="28"/>
        </w:rPr>
      </w:pPr>
      <w:r w:rsidRPr="00EA3500">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50A35" w:rsidRPr="00250A35" w:rsidRDefault="00EA3500" w:rsidP="00250A35">
      <w:pPr>
        <w:pStyle w:val="Style4"/>
        <w:widowControl/>
        <w:ind w:firstLine="533"/>
        <w:jc w:val="both"/>
        <w:rPr>
          <w:rStyle w:val="FontStyle38"/>
          <w:b w:val="0"/>
          <w:sz w:val="28"/>
          <w:szCs w:val="28"/>
        </w:rPr>
      </w:pPr>
      <w:r w:rsidRPr="00250A35">
        <w:rPr>
          <w:sz w:val="28"/>
          <w:szCs w:val="28"/>
        </w:rPr>
        <w:t xml:space="preserve">5.1. </w:t>
      </w:r>
      <w:r w:rsidR="00250A35" w:rsidRPr="00250A35">
        <w:rPr>
          <w:rStyle w:val="FontStyle38"/>
          <w:b w:val="0"/>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50A35" w:rsidRPr="00250A35" w:rsidRDefault="00250A35" w:rsidP="00250A35">
      <w:pPr>
        <w:pStyle w:val="Style4"/>
        <w:widowControl/>
        <w:ind w:firstLine="533"/>
        <w:jc w:val="both"/>
        <w:rPr>
          <w:rStyle w:val="FontStyle38"/>
          <w:b w:val="0"/>
          <w:sz w:val="28"/>
          <w:szCs w:val="28"/>
        </w:rPr>
      </w:pPr>
      <w:r w:rsidRPr="00250A35">
        <w:rPr>
          <w:rStyle w:val="FontStyle38"/>
          <w:b w:val="0"/>
          <w:sz w:val="28"/>
          <w:szCs w:val="28"/>
        </w:rPr>
        <w:t>Жалоба подается в письменной форме на бумажном носителе, в электронной форме в орган, предоставляющий муниципальную услугу.</w:t>
      </w:r>
    </w:p>
    <w:p w:rsidR="00EA3500" w:rsidRPr="00EA3500" w:rsidRDefault="00EA3500" w:rsidP="00EA3500">
      <w:pPr>
        <w:widowControl w:val="0"/>
        <w:ind w:firstLine="567"/>
        <w:jc w:val="both"/>
        <w:rPr>
          <w:sz w:val="28"/>
          <w:szCs w:val="28"/>
        </w:rPr>
      </w:pPr>
      <w:r w:rsidRPr="00EA3500">
        <w:rPr>
          <w:sz w:val="28"/>
          <w:szCs w:val="28"/>
        </w:rPr>
        <w:t>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EA3500" w:rsidRPr="00EA3500" w:rsidRDefault="00EA3500" w:rsidP="00EA3500">
      <w:pPr>
        <w:widowControl w:val="0"/>
        <w:ind w:firstLine="567"/>
        <w:jc w:val="both"/>
        <w:rPr>
          <w:sz w:val="28"/>
          <w:szCs w:val="28"/>
        </w:rPr>
      </w:pPr>
      <w:r w:rsidRPr="00EA3500">
        <w:rPr>
          <w:sz w:val="28"/>
          <w:szCs w:val="28"/>
        </w:rPr>
        <w:t xml:space="preserve">1) на информационных стендах Администрации; </w:t>
      </w:r>
    </w:p>
    <w:p w:rsidR="00EA3500" w:rsidRPr="00EA3500" w:rsidRDefault="00EA3500" w:rsidP="00EA3500">
      <w:pPr>
        <w:widowControl w:val="0"/>
        <w:ind w:firstLine="567"/>
        <w:jc w:val="both"/>
        <w:rPr>
          <w:sz w:val="28"/>
          <w:szCs w:val="28"/>
        </w:rPr>
      </w:pPr>
      <w:r w:rsidRPr="00EA3500">
        <w:rPr>
          <w:sz w:val="28"/>
          <w:szCs w:val="28"/>
        </w:rPr>
        <w:t>2) на официальном сайте муниципального образования «</w:t>
      </w:r>
      <w:r w:rsidR="00250A35">
        <w:rPr>
          <w:sz w:val="28"/>
          <w:szCs w:val="28"/>
        </w:rPr>
        <w:t>Демидов</w:t>
      </w:r>
      <w:r w:rsidRPr="00EA3500">
        <w:rPr>
          <w:sz w:val="28"/>
          <w:szCs w:val="28"/>
        </w:rPr>
        <w:t>ский район» в информационно-телекоммуникационной сети «Интернет»;</w:t>
      </w:r>
    </w:p>
    <w:p w:rsidR="00EA3500" w:rsidRPr="00EA3500" w:rsidRDefault="00EA3500" w:rsidP="00EA3500">
      <w:pPr>
        <w:widowControl w:val="0"/>
        <w:ind w:firstLine="567"/>
        <w:jc w:val="both"/>
        <w:rPr>
          <w:sz w:val="28"/>
          <w:szCs w:val="28"/>
        </w:rPr>
      </w:pPr>
      <w:r w:rsidRPr="00EA3500">
        <w:rPr>
          <w:sz w:val="28"/>
          <w:szCs w:val="28"/>
        </w:rPr>
        <w:t>3) в региональной государственной информационной системе «Портал государственных и муниципальных услуг (функций) Смоленской области» (в случае наличия технической возможности).</w:t>
      </w:r>
    </w:p>
    <w:p w:rsidR="00EA3500" w:rsidRPr="00EA3500" w:rsidRDefault="00EA3500" w:rsidP="00EA3500">
      <w:pPr>
        <w:widowControl w:val="0"/>
        <w:ind w:firstLine="567"/>
        <w:jc w:val="both"/>
        <w:rPr>
          <w:sz w:val="28"/>
          <w:szCs w:val="28"/>
        </w:rPr>
      </w:pPr>
      <w:r w:rsidRPr="00EA3500">
        <w:rPr>
          <w:sz w:val="28"/>
          <w:szCs w:val="28"/>
        </w:rPr>
        <w:t xml:space="preserve">5.2. Заявитель может обратиться с </w:t>
      </w:r>
      <w:proofErr w:type="gramStart"/>
      <w:r w:rsidRPr="00EA3500">
        <w:rPr>
          <w:sz w:val="28"/>
          <w:szCs w:val="28"/>
        </w:rPr>
        <w:t>жалобой</w:t>
      </w:r>
      <w:proofErr w:type="gramEnd"/>
      <w:r w:rsidRPr="00EA3500">
        <w:rPr>
          <w:sz w:val="28"/>
          <w:szCs w:val="28"/>
        </w:rPr>
        <w:t xml:space="preserve"> в том числе в следующих случаях:</w:t>
      </w:r>
    </w:p>
    <w:p w:rsidR="00EA3500" w:rsidRPr="00EA3500" w:rsidRDefault="00EA3500" w:rsidP="00EA3500">
      <w:pPr>
        <w:widowControl w:val="0"/>
        <w:ind w:firstLine="567"/>
        <w:jc w:val="both"/>
        <w:rPr>
          <w:sz w:val="28"/>
          <w:szCs w:val="28"/>
        </w:rPr>
      </w:pPr>
      <w:r w:rsidRPr="00EA3500">
        <w:rPr>
          <w:sz w:val="28"/>
          <w:szCs w:val="28"/>
        </w:rPr>
        <w:t>1) нарушения срока регистрации запроса о предоставлении муниципальной (государственной) услуги, запроса, указанного в статье 151 Федерального закона «Об организации предоставления государственных и муниципальных услуг» (далее – Федеральный закон № 210-ФЗ), о предоставлении двух и более муниципальных  услуг в МФЦ при однократном обращении заявителя;</w:t>
      </w:r>
    </w:p>
    <w:p w:rsidR="00EA3500" w:rsidRPr="00EA3500" w:rsidRDefault="00EA3500" w:rsidP="00EA3500">
      <w:pPr>
        <w:widowControl w:val="0"/>
        <w:ind w:firstLine="567"/>
        <w:jc w:val="both"/>
        <w:rPr>
          <w:sz w:val="28"/>
          <w:szCs w:val="28"/>
        </w:rPr>
      </w:pPr>
      <w:r w:rsidRPr="00EA3500">
        <w:rPr>
          <w:sz w:val="28"/>
          <w:szCs w:val="28"/>
        </w:rPr>
        <w:t>2) нарушения срока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EA3500" w:rsidRPr="00EA3500" w:rsidRDefault="00EA3500" w:rsidP="00EA3500">
      <w:pPr>
        <w:widowControl w:val="0"/>
        <w:ind w:firstLine="567"/>
        <w:jc w:val="both"/>
        <w:rPr>
          <w:sz w:val="28"/>
          <w:szCs w:val="28"/>
        </w:rPr>
      </w:pPr>
      <w:proofErr w:type="gramStart"/>
      <w:r w:rsidRPr="00EA3500">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EA3500" w:rsidRPr="00EA3500" w:rsidRDefault="00EA3500" w:rsidP="00250A35">
      <w:pPr>
        <w:widowControl w:val="0"/>
        <w:ind w:firstLine="567"/>
        <w:jc w:val="both"/>
        <w:rPr>
          <w:sz w:val="28"/>
          <w:szCs w:val="28"/>
        </w:rPr>
      </w:pPr>
      <w:r w:rsidRPr="00EA3500">
        <w:rPr>
          <w:sz w:val="28"/>
          <w:szCs w:val="28"/>
        </w:rPr>
        <w:t>6) затребования от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EA3500" w:rsidRPr="00EA3500" w:rsidRDefault="00EA3500" w:rsidP="00EA3500">
      <w:pPr>
        <w:widowControl w:val="0"/>
        <w:ind w:firstLine="567"/>
        <w:jc w:val="both"/>
        <w:rPr>
          <w:sz w:val="28"/>
          <w:szCs w:val="28"/>
        </w:rPr>
      </w:pPr>
      <w:proofErr w:type="gramStart"/>
      <w:r w:rsidRPr="00EA3500">
        <w:rPr>
          <w:sz w:val="28"/>
          <w:szCs w:val="28"/>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A3500" w:rsidRPr="00EA3500" w:rsidRDefault="00EA3500" w:rsidP="00EA3500">
      <w:pPr>
        <w:widowControl w:val="0"/>
        <w:ind w:firstLine="567"/>
        <w:jc w:val="both"/>
        <w:rPr>
          <w:sz w:val="28"/>
          <w:szCs w:val="28"/>
        </w:rPr>
      </w:pPr>
      <w:r w:rsidRPr="00EA3500">
        <w:rPr>
          <w:sz w:val="28"/>
          <w:szCs w:val="28"/>
        </w:rPr>
        <w:t>8) нарушения срока или порядка выдачи документов по результатам предоставления муниципальной услуги;</w:t>
      </w:r>
    </w:p>
    <w:p w:rsidR="00EA3500" w:rsidRPr="00EA3500" w:rsidRDefault="00EA3500" w:rsidP="00EA3500">
      <w:pPr>
        <w:widowControl w:val="0"/>
        <w:ind w:firstLine="567"/>
        <w:jc w:val="both"/>
        <w:rPr>
          <w:sz w:val="28"/>
          <w:szCs w:val="28"/>
        </w:rPr>
      </w:pPr>
      <w:proofErr w:type="gramStart"/>
      <w:r w:rsidRPr="00EA3500">
        <w:rPr>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EA3500" w:rsidRPr="00EA3500" w:rsidRDefault="00EA3500" w:rsidP="00EA3500">
      <w:pPr>
        <w:widowControl w:val="0"/>
        <w:ind w:firstLine="567"/>
        <w:jc w:val="both"/>
        <w:rPr>
          <w:sz w:val="28"/>
          <w:szCs w:val="28"/>
        </w:rPr>
      </w:pPr>
      <w:r w:rsidRPr="00EA3500">
        <w:rPr>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A3500" w:rsidRPr="00EA3500" w:rsidRDefault="00EA3500" w:rsidP="00EA3500">
      <w:pPr>
        <w:widowControl w:val="0"/>
        <w:ind w:firstLine="567"/>
        <w:jc w:val="both"/>
        <w:rPr>
          <w:sz w:val="28"/>
          <w:szCs w:val="28"/>
        </w:rPr>
      </w:pPr>
      <w:proofErr w:type="gramStart"/>
      <w:r w:rsidRPr="00EA3500">
        <w:rPr>
          <w:sz w:val="28"/>
          <w:szCs w:val="28"/>
        </w:rPr>
        <w:t>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EA3500" w:rsidRPr="00EA3500" w:rsidRDefault="00EA3500" w:rsidP="00EA3500">
      <w:pPr>
        <w:widowControl w:val="0"/>
        <w:ind w:firstLine="567"/>
        <w:jc w:val="both"/>
        <w:rPr>
          <w:sz w:val="28"/>
          <w:szCs w:val="28"/>
        </w:rPr>
      </w:pPr>
      <w:r w:rsidRPr="00EA3500">
        <w:rPr>
          <w:sz w:val="28"/>
          <w:szCs w:val="28"/>
        </w:rPr>
        <w:t>5.3. Ответ на жалобу заявителя не дается в случаях, если:</w:t>
      </w:r>
    </w:p>
    <w:p w:rsidR="00EA3500" w:rsidRPr="00EA3500" w:rsidRDefault="00EA3500" w:rsidP="00EA3500">
      <w:pPr>
        <w:widowControl w:val="0"/>
        <w:ind w:firstLine="567"/>
        <w:jc w:val="both"/>
        <w:rPr>
          <w:sz w:val="28"/>
          <w:szCs w:val="28"/>
        </w:rPr>
      </w:pPr>
      <w:r w:rsidRPr="00EA3500">
        <w:rPr>
          <w:sz w:val="28"/>
          <w:szCs w:val="28"/>
        </w:rPr>
        <w:t xml:space="preserve">- в жалобе не </w:t>
      </w:r>
      <w:proofErr w:type="gramStart"/>
      <w:r w:rsidRPr="00EA3500">
        <w:rPr>
          <w:sz w:val="28"/>
          <w:szCs w:val="28"/>
        </w:rPr>
        <w:t>указаны</w:t>
      </w:r>
      <w:proofErr w:type="gramEnd"/>
      <w:r w:rsidRPr="00EA3500">
        <w:rPr>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A3500" w:rsidRPr="00EA3500" w:rsidRDefault="00EA3500" w:rsidP="00EA3500">
      <w:pPr>
        <w:widowControl w:val="0"/>
        <w:ind w:firstLine="567"/>
        <w:jc w:val="both"/>
        <w:rPr>
          <w:sz w:val="28"/>
          <w:szCs w:val="28"/>
        </w:rPr>
      </w:pPr>
      <w:r w:rsidRPr="00EA3500">
        <w:rPr>
          <w:sz w:val="28"/>
          <w:szCs w:val="28"/>
        </w:rPr>
        <w:t>-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EA3500" w:rsidRPr="00EA3500" w:rsidRDefault="00EA3500" w:rsidP="00EA3500">
      <w:pPr>
        <w:widowControl w:val="0"/>
        <w:ind w:firstLine="567"/>
        <w:jc w:val="both"/>
        <w:rPr>
          <w:sz w:val="28"/>
          <w:szCs w:val="28"/>
        </w:rPr>
      </w:pPr>
      <w:r w:rsidRPr="00EA3500">
        <w:rPr>
          <w:sz w:val="28"/>
          <w:szCs w:val="28"/>
        </w:rPr>
        <w:t>- текст письменного обращения не позволяет определить суть жалобы, о чем в течение семи дней со дня регистрации жалобы сообщается заявителю, направившему жалобу.</w:t>
      </w:r>
    </w:p>
    <w:p w:rsidR="00EA3500" w:rsidRPr="00EA3500" w:rsidRDefault="00EA3500" w:rsidP="00EA3500">
      <w:pPr>
        <w:widowControl w:val="0"/>
        <w:ind w:firstLine="567"/>
        <w:jc w:val="both"/>
        <w:rPr>
          <w:sz w:val="28"/>
          <w:szCs w:val="28"/>
        </w:rPr>
      </w:pPr>
      <w:r w:rsidRPr="00EA3500">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EA3500" w:rsidRPr="00EA3500" w:rsidRDefault="00EA3500" w:rsidP="00EA3500">
      <w:pPr>
        <w:widowControl w:val="0"/>
        <w:ind w:firstLine="567"/>
        <w:jc w:val="both"/>
        <w:rPr>
          <w:sz w:val="28"/>
          <w:szCs w:val="28"/>
        </w:rPr>
      </w:pPr>
      <w:r w:rsidRPr="00EA3500">
        <w:rPr>
          <w:sz w:val="28"/>
          <w:szCs w:val="28"/>
        </w:rPr>
        <w:t xml:space="preserve">5.4. Заявитель вправе подать жалобу в письменной форме, на бумажном носителе, в электронной форме в Администрацию </w:t>
      </w:r>
      <w:r w:rsidR="00BA289B">
        <w:rPr>
          <w:sz w:val="28"/>
          <w:szCs w:val="28"/>
        </w:rPr>
        <w:t xml:space="preserve">Борковского сельского поселения </w:t>
      </w:r>
      <w:r w:rsidR="00250A35">
        <w:rPr>
          <w:sz w:val="28"/>
          <w:szCs w:val="28"/>
        </w:rPr>
        <w:t>Демидов</w:t>
      </w:r>
      <w:r w:rsidRPr="00EA3500">
        <w:rPr>
          <w:sz w:val="28"/>
          <w:szCs w:val="28"/>
        </w:rPr>
        <w:t>ск</w:t>
      </w:r>
      <w:r w:rsidR="00BA289B">
        <w:rPr>
          <w:sz w:val="28"/>
          <w:szCs w:val="28"/>
        </w:rPr>
        <w:t>ого</w:t>
      </w:r>
      <w:r w:rsidRPr="00EA3500">
        <w:rPr>
          <w:sz w:val="28"/>
          <w:szCs w:val="28"/>
        </w:rPr>
        <w:t xml:space="preserve"> район</w:t>
      </w:r>
      <w:r w:rsidR="00BA289B">
        <w:rPr>
          <w:sz w:val="28"/>
          <w:szCs w:val="28"/>
        </w:rPr>
        <w:t>а Смоленской области</w:t>
      </w:r>
      <w:r w:rsidRPr="00EA3500">
        <w:rPr>
          <w:sz w:val="28"/>
          <w:szCs w:val="28"/>
        </w:rPr>
        <w:t xml:space="preserve"> (далее –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w:t>
      </w:r>
    </w:p>
    <w:p w:rsidR="00EA3500" w:rsidRPr="00EA3500" w:rsidRDefault="00EA3500" w:rsidP="00EA3500">
      <w:pPr>
        <w:widowControl w:val="0"/>
        <w:ind w:firstLine="567"/>
        <w:jc w:val="both"/>
        <w:rPr>
          <w:sz w:val="28"/>
          <w:szCs w:val="28"/>
        </w:rPr>
      </w:pPr>
      <w:r w:rsidRPr="00EA3500">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A3500" w:rsidRPr="00EA3500" w:rsidRDefault="00EA3500" w:rsidP="00EA3500">
      <w:pPr>
        <w:widowControl w:val="0"/>
        <w:ind w:firstLine="567"/>
        <w:jc w:val="both"/>
        <w:rPr>
          <w:sz w:val="28"/>
          <w:szCs w:val="28"/>
        </w:rPr>
      </w:pPr>
      <w:r w:rsidRPr="00EA3500">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EA3500" w:rsidRPr="00EA3500" w:rsidRDefault="00EA3500" w:rsidP="00EA3500">
      <w:pPr>
        <w:widowControl w:val="0"/>
        <w:ind w:firstLine="567"/>
        <w:jc w:val="both"/>
        <w:rPr>
          <w:sz w:val="28"/>
          <w:szCs w:val="28"/>
        </w:rPr>
      </w:pPr>
      <w:r w:rsidRPr="00EA3500">
        <w:rPr>
          <w:sz w:val="28"/>
          <w:szCs w:val="28"/>
        </w:rPr>
        <w:t xml:space="preserve">5.5. </w:t>
      </w:r>
      <w:proofErr w:type="gramStart"/>
      <w:r w:rsidRPr="00EA3500">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официального сайта органа, предоставляющего государственную услугу, Единого портала и (или) Регионального портала (в случае</w:t>
      </w:r>
      <w:proofErr w:type="gramEnd"/>
      <w:r w:rsidRPr="00EA3500">
        <w:rPr>
          <w:sz w:val="28"/>
          <w:szCs w:val="28"/>
        </w:rPr>
        <w:t xml:space="preserve"> наличия технической возможности), а также может быть </w:t>
      </w:r>
      <w:proofErr w:type="gramStart"/>
      <w:r w:rsidRPr="00EA3500">
        <w:rPr>
          <w:sz w:val="28"/>
          <w:szCs w:val="28"/>
        </w:rPr>
        <w:t>принята</w:t>
      </w:r>
      <w:proofErr w:type="gramEnd"/>
      <w:r w:rsidRPr="00EA3500">
        <w:rPr>
          <w:sz w:val="28"/>
          <w:szCs w:val="28"/>
        </w:rPr>
        <w:t xml:space="preserve"> при личном приеме заявителя. </w:t>
      </w:r>
    </w:p>
    <w:p w:rsidR="00EA3500" w:rsidRPr="00EA3500" w:rsidRDefault="00EA3500" w:rsidP="00EA3500">
      <w:pPr>
        <w:widowControl w:val="0"/>
        <w:ind w:firstLine="567"/>
        <w:jc w:val="both"/>
        <w:rPr>
          <w:sz w:val="28"/>
          <w:szCs w:val="28"/>
        </w:rPr>
      </w:pPr>
      <w:r w:rsidRPr="00EA3500">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 (или) Регионального портала (в случае наличия технической возможности), а также может быть принята при личном приеме заявителя.</w:t>
      </w:r>
    </w:p>
    <w:p w:rsidR="00EA3500" w:rsidRPr="00EA3500" w:rsidRDefault="00EA3500" w:rsidP="00EA3500">
      <w:pPr>
        <w:widowControl w:val="0"/>
        <w:ind w:firstLine="567"/>
        <w:jc w:val="both"/>
        <w:rPr>
          <w:sz w:val="28"/>
          <w:szCs w:val="28"/>
        </w:rPr>
      </w:pPr>
      <w:r w:rsidRPr="00EA3500">
        <w:rPr>
          <w:sz w:val="28"/>
          <w:szCs w:val="28"/>
        </w:rPr>
        <w:t xml:space="preserve">5.6. </w:t>
      </w:r>
      <w:proofErr w:type="gramStart"/>
      <w:r w:rsidRPr="00EA3500">
        <w:rPr>
          <w:sz w:val="28"/>
          <w:szCs w:val="28"/>
        </w:rPr>
        <w:t>Орган, предоставляющий муниципальную услугу, должностное лицо органа, предоставляющего муниципальную услугу, при получении письменного обращения заявителя,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EA3500" w:rsidRPr="00EA3500" w:rsidRDefault="00EA3500" w:rsidP="00EA3500">
      <w:pPr>
        <w:widowControl w:val="0"/>
        <w:ind w:firstLine="567"/>
        <w:jc w:val="both"/>
        <w:rPr>
          <w:sz w:val="28"/>
          <w:szCs w:val="28"/>
        </w:rPr>
      </w:pPr>
      <w:r w:rsidRPr="00EA3500">
        <w:rPr>
          <w:sz w:val="28"/>
          <w:szCs w:val="28"/>
        </w:rPr>
        <w:t xml:space="preserve">5.7. </w:t>
      </w:r>
      <w:proofErr w:type="gramStart"/>
      <w:r w:rsidRPr="00EA3500">
        <w:rPr>
          <w:sz w:val="28"/>
          <w:szCs w:val="28"/>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A3500">
        <w:rPr>
          <w:sz w:val="28"/>
          <w:szCs w:val="28"/>
        </w:rPr>
        <w:t xml:space="preserve"> пяти рабочих дней со дня ее регистрации.</w:t>
      </w:r>
    </w:p>
    <w:p w:rsidR="00EA3500" w:rsidRPr="00EA3500" w:rsidRDefault="00EA3500" w:rsidP="00EA3500">
      <w:pPr>
        <w:widowControl w:val="0"/>
        <w:ind w:firstLine="567"/>
        <w:jc w:val="both"/>
        <w:rPr>
          <w:sz w:val="28"/>
          <w:szCs w:val="28"/>
        </w:rPr>
      </w:pPr>
      <w:r w:rsidRPr="00EA3500">
        <w:rPr>
          <w:sz w:val="28"/>
          <w:szCs w:val="28"/>
        </w:rPr>
        <w:t>5.8. Жалоба должна содержать:</w:t>
      </w:r>
    </w:p>
    <w:p w:rsidR="00EA3500" w:rsidRPr="00EA3500" w:rsidRDefault="00EA3500" w:rsidP="00EA3500">
      <w:pPr>
        <w:widowControl w:val="0"/>
        <w:ind w:firstLine="567"/>
        <w:jc w:val="both"/>
        <w:rPr>
          <w:sz w:val="28"/>
          <w:szCs w:val="28"/>
        </w:rPr>
      </w:pPr>
      <w:r w:rsidRPr="00EA3500">
        <w:rPr>
          <w:sz w:val="28"/>
          <w:szCs w:val="28"/>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решения и действия (бездействие) которых обжалуются;</w:t>
      </w:r>
    </w:p>
    <w:p w:rsidR="00EA3500" w:rsidRPr="00EA3500" w:rsidRDefault="00EA3500" w:rsidP="00EA3500">
      <w:pPr>
        <w:widowControl w:val="0"/>
        <w:ind w:firstLine="567"/>
        <w:jc w:val="both"/>
        <w:rPr>
          <w:sz w:val="28"/>
          <w:szCs w:val="28"/>
        </w:rPr>
      </w:pPr>
      <w:proofErr w:type="gramStart"/>
      <w:r w:rsidRPr="00EA3500">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500" w:rsidRPr="00EA3500" w:rsidRDefault="00EA3500" w:rsidP="00EA3500">
      <w:pPr>
        <w:widowControl w:val="0"/>
        <w:ind w:firstLine="567"/>
        <w:jc w:val="both"/>
        <w:rPr>
          <w:sz w:val="28"/>
          <w:szCs w:val="28"/>
        </w:rPr>
      </w:pPr>
      <w:r w:rsidRPr="00EA350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A3500" w:rsidRPr="00EA3500" w:rsidRDefault="00EA3500" w:rsidP="00EA3500">
      <w:pPr>
        <w:widowControl w:val="0"/>
        <w:ind w:firstLine="567"/>
        <w:jc w:val="both"/>
        <w:rPr>
          <w:sz w:val="28"/>
          <w:szCs w:val="28"/>
        </w:rPr>
      </w:pPr>
      <w:proofErr w:type="gramStart"/>
      <w:r w:rsidRPr="00EA350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roofErr w:type="gramEnd"/>
    </w:p>
    <w:p w:rsidR="00EA3500" w:rsidRPr="00EA3500" w:rsidRDefault="00EA3500" w:rsidP="00EA3500">
      <w:pPr>
        <w:widowControl w:val="0"/>
        <w:ind w:firstLine="567"/>
        <w:jc w:val="both"/>
        <w:rPr>
          <w:sz w:val="28"/>
          <w:szCs w:val="28"/>
        </w:rPr>
      </w:pPr>
      <w:r w:rsidRPr="00EA3500">
        <w:rPr>
          <w:sz w:val="28"/>
          <w:szCs w:val="28"/>
        </w:rPr>
        <w:t>Заявителем могут быть представлены документы (при наличии), подтверждающие доводы заявителя, либо их копии.</w:t>
      </w:r>
    </w:p>
    <w:p w:rsidR="00EA3500" w:rsidRPr="00EA3500" w:rsidRDefault="00EA3500" w:rsidP="00EA3500">
      <w:pPr>
        <w:widowControl w:val="0"/>
        <w:ind w:firstLine="567"/>
        <w:jc w:val="both"/>
        <w:rPr>
          <w:sz w:val="28"/>
          <w:szCs w:val="28"/>
        </w:rPr>
      </w:pPr>
      <w:r w:rsidRPr="00EA3500">
        <w:rPr>
          <w:sz w:val="28"/>
          <w:szCs w:val="28"/>
        </w:rPr>
        <w:t>5.9. По результатам рассмотрения жалобы принимается одно из следующих решений:</w:t>
      </w:r>
    </w:p>
    <w:p w:rsidR="00EA3500" w:rsidRPr="00EA3500" w:rsidRDefault="00EA3500" w:rsidP="00EA3500">
      <w:pPr>
        <w:widowControl w:val="0"/>
        <w:ind w:firstLine="567"/>
        <w:jc w:val="both"/>
        <w:rPr>
          <w:sz w:val="28"/>
          <w:szCs w:val="28"/>
        </w:rPr>
      </w:pPr>
      <w:proofErr w:type="gramStart"/>
      <w:r w:rsidRPr="00EA350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(государственной)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roofErr w:type="gramEnd"/>
    </w:p>
    <w:p w:rsidR="00EA3500" w:rsidRPr="00EA3500" w:rsidRDefault="00EA3500" w:rsidP="00EA3500">
      <w:pPr>
        <w:widowControl w:val="0"/>
        <w:ind w:firstLine="567"/>
        <w:jc w:val="both"/>
        <w:rPr>
          <w:sz w:val="28"/>
          <w:szCs w:val="28"/>
        </w:rPr>
      </w:pPr>
      <w:r w:rsidRPr="00EA3500">
        <w:rPr>
          <w:sz w:val="28"/>
          <w:szCs w:val="28"/>
        </w:rPr>
        <w:t>2) в удовлетворении жалобы отказывается.</w:t>
      </w:r>
    </w:p>
    <w:p w:rsidR="00EA3500" w:rsidRPr="00EA3500" w:rsidRDefault="00EA3500" w:rsidP="00EA3500">
      <w:pPr>
        <w:widowControl w:val="0"/>
        <w:ind w:firstLine="567"/>
        <w:jc w:val="both"/>
        <w:rPr>
          <w:sz w:val="28"/>
          <w:szCs w:val="28"/>
        </w:rPr>
      </w:pPr>
      <w:r w:rsidRPr="00EA3500">
        <w:rPr>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500" w:rsidRPr="00EA3500" w:rsidRDefault="00EA3500" w:rsidP="00EA3500">
      <w:pPr>
        <w:widowControl w:val="0"/>
        <w:ind w:firstLine="567"/>
        <w:jc w:val="both"/>
        <w:rPr>
          <w:sz w:val="28"/>
          <w:szCs w:val="28"/>
        </w:rPr>
      </w:pPr>
      <w:r w:rsidRPr="00EA3500">
        <w:rPr>
          <w:sz w:val="28"/>
          <w:szCs w:val="28"/>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500">
        <w:rPr>
          <w:sz w:val="28"/>
          <w:szCs w:val="28"/>
        </w:rPr>
        <w:t>неудобства</w:t>
      </w:r>
      <w:proofErr w:type="gramEnd"/>
      <w:r w:rsidRPr="00EA3500">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500" w:rsidRPr="00EA3500" w:rsidRDefault="00EA3500" w:rsidP="00EA3500">
      <w:pPr>
        <w:widowControl w:val="0"/>
        <w:ind w:firstLine="567"/>
        <w:jc w:val="both"/>
        <w:rPr>
          <w:sz w:val="28"/>
          <w:szCs w:val="28"/>
        </w:rPr>
      </w:pPr>
      <w:r w:rsidRPr="00EA3500">
        <w:rPr>
          <w:sz w:val="28"/>
          <w:szCs w:val="28"/>
        </w:rPr>
        <w:t xml:space="preserve">5.12. В случае признания </w:t>
      </w:r>
      <w:proofErr w:type="gramStart"/>
      <w:r w:rsidRPr="00EA3500">
        <w:rPr>
          <w:sz w:val="28"/>
          <w:szCs w:val="28"/>
        </w:rPr>
        <w:t>жалобы</w:t>
      </w:r>
      <w:proofErr w:type="gramEnd"/>
      <w:r w:rsidRPr="00EA3500">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500" w:rsidRPr="00EA3500" w:rsidRDefault="00EA3500" w:rsidP="00EA3500">
      <w:pPr>
        <w:widowControl w:val="0"/>
        <w:ind w:firstLine="567"/>
        <w:jc w:val="both"/>
        <w:rPr>
          <w:sz w:val="28"/>
          <w:szCs w:val="28"/>
        </w:rPr>
      </w:pPr>
      <w:r w:rsidRPr="00EA3500">
        <w:rPr>
          <w:sz w:val="28"/>
          <w:szCs w:val="28"/>
        </w:rPr>
        <w:t xml:space="preserve">5.13. В случае установления в ходе или по результатам </w:t>
      </w:r>
      <w:proofErr w:type="gramStart"/>
      <w:r w:rsidRPr="00EA3500">
        <w:rPr>
          <w:sz w:val="28"/>
          <w:szCs w:val="28"/>
        </w:rPr>
        <w:t>рассмотрения жалобы признаков состава административного правонарушения</w:t>
      </w:r>
      <w:proofErr w:type="gramEnd"/>
      <w:r w:rsidRPr="00EA3500">
        <w:rPr>
          <w:sz w:val="28"/>
          <w:szCs w:val="28"/>
        </w:rPr>
        <w:t xml:space="preserve"> или преступления должностное лицо, уполномоченный на ее рассмотрение орган, наделенные полномочиями по рассмотрению жалоб в соответствии с частью 1 Федерального закона № 210-ФЗ, незамедлительно направляют имеющиеся материалы в органы прокуратуры.</w:t>
      </w:r>
    </w:p>
    <w:p w:rsidR="00C64D21" w:rsidRDefault="00EA3500" w:rsidP="00EA3500">
      <w:pPr>
        <w:widowControl w:val="0"/>
        <w:ind w:firstLine="567"/>
        <w:jc w:val="both"/>
        <w:rPr>
          <w:rFonts w:ascii="YS Text" w:hAnsi="YS Text"/>
          <w:color w:val="000000"/>
          <w:sz w:val="28"/>
          <w:szCs w:val="28"/>
        </w:rPr>
      </w:pPr>
      <w:r w:rsidRPr="00EA3500">
        <w:rPr>
          <w:sz w:val="28"/>
          <w:szCs w:val="28"/>
        </w:rPr>
        <w:t xml:space="preserve">5.14.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  </w:t>
      </w:r>
    </w:p>
    <w:p w:rsidR="00C64D21" w:rsidRDefault="00C64D21"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950806" w:rsidRDefault="00950806" w:rsidP="00D063EE">
      <w:pPr>
        <w:shd w:val="clear" w:color="auto" w:fill="FFFFFF"/>
        <w:jc w:val="right"/>
        <w:rPr>
          <w:rFonts w:ascii="YS Text" w:hAnsi="YS Text"/>
          <w:color w:val="000000"/>
          <w:sz w:val="28"/>
          <w:szCs w:val="28"/>
        </w:rPr>
      </w:pPr>
    </w:p>
    <w:p w:rsidR="005D6950" w:rsidRDefault="005D6950" w:rsidP="00D063EE">
      <w:pPr>
        <w:shd w:val="clear" w:color="auto" w:fill="FFFFFF"/>
        <w:jc w:val="right"/>
        <w:rPr>
          <w:rFonts w:ascii="YS Text" w:hAnsi="YS Text"/>
          <w:color w:val="000000"/>
          <w:sz w:val="28"/>
          <w:szCs w:val="28"/>
        </w:rPr>
      </w:pPr>
    </w:p>
    <w:p w:rsidR="005D6950" w:rsidRDefault="005D6950" w:rsidP="00D063EE">
      <w:pPr>
        <w:shd w:val="clear" w:color="auto" w:fill="FFFFFF"/>
        <w:jc w:val="right"/>
        <w:rPr>
          <w:rFonts w:ascii="YS Text" w:hAnsi="YS Text"/>
          <w:color w:val="000000"/>
          <w:sz w:val="28"/>
          <w:szCs w:val="28"/>
        </w:rPr>
      </w:pPr>
    </w:p>
    <w:p w:rsidR="005D6950" w:rsidRDefault="005D6950" w:rsidP="00D063EE">
      <w:pPr>
        <w:shd w:val="clear" w:color="auto" w:fill="FFFFFF"/>
        <w:jc w:val="right"/>
        <w:rPr>
          <w:rFonts w:ascii="YS Text" w:hAnsi="YS Text"/>
          <w:color w:val="000000"/>
          <w:sz w:val="28"/>
          <w:szCs w:val="28"/>
        </w:rPr>
      </w:pPr>
    </w:p>
    <w:p w:rsidR="005D6950" w:rsidRDefault="005D6950" w:rsidP="00D063EE">
      <w:pPr>
        <w:shd w:val="clear" w:color="auto" w:fill="FFFFFF"/>
        <w:jc w:val="right"/>
        <w:rPr>
          <w:rFonts w:ascii="YS Text" w:hAnsi="YS Text"/>
          <w:color w:val="000000"/>
          <w:sz w:val="28"/>
          <w:szCs w:val="28"/>
        </w:rPr>
      </w:pPr>
    </w:p>
    <w:p w:rsidR="005D6950" w:rsidRDefault="005D6950" w:rsidP="00D063EE">
      <w:pPr>
        <w:shd w:val="clear" w:color="auto" w:fill="FFFFFF"/>
        <w:jc w:val="right"/>
        <w:rPr>
          <w:rFonts w:ascii="YS Text" w:hAnsi="YS Text"/>
          <w:color w:val="000000"/>
          <w:sz w:val="28"/>
          <w:szCs w:val="28"/>
        </w:rPr>
      </w:pPr>
    </w:p>
    <w:p w:rsidR="005D6950" w:rsidRDefault="005D6950" w:rsidP="00D063EE">
      <w:pPr>
        <w:shd w:val="clear" w:color="auto" w:fill="FFFFFF"/>
        <w:jc w:val="right"/>
        <w:rPr>
          <w:rFonts w:ascii="YS Text" w:hAnsi="YS Text"/>
          <w:color w:val="000000"/>
          <w:sz w:val="28"/>
          <w:szCs w:val="28"/>
        </w:rPr>
      </w:pPr>
    </w:p>
    <w:p w:rsidR="00D063EE" w:rsidRPr="00950806" w:rsidRDefault="00D063EE" w:rsidP="00950806">
      <w:pPr>
        <w:shd w:val="clear" w:color="auto" w:fill="FFFFFF"/>
        <w:ind w:left="6237"/>
        <w:jc w:val="right"/>
        <w:rPr>
          <w:color w:val="000000"/>
        </w:rPr>
      </w:pPr>
      <w:r w:rsidRPr="00950806">
        <w:rPr>
          <w:color w:val="000000"/>
        </w:rPr>
        <w:t>Приложение 1</w:t>
      </w:r>
    </w:p>
    <w:p w:rsidR="00D063EE" w:rsidRPr="00950806" w:rsidRDefault="00D063EE" w:rsidP="00950806">
      <w:pPr>
        <w:shd w:val="clear" w:color="auto" w:fill="FFFFFF"/>
        <w:ind w:left="6237"/>
        <w:jc w:val="right"/>
        <w:rPr>
          <w:color w:val="000000"/>
        </w:rPr>
      </w:pPr>
      <w:r w:rsidRPr="00950806">
        <w:rPr>
          <w:color w:val="000000"/>
        </w:rPr>
        <w:t>к Административному регламенту</w:t>
      </w:r>
    </w:p>
    <w:p w:rsidR="00D063EE" w:rsidRPr="00950806" w:rsidRDefault="00D063EE" w:rsidP="00950806">
      <w:pPr>
        <w:shd w:val="clear" w:color="auto" w:fill="FFFFFF"/>
        <w:ind w:left="6237"/>
        <w:jc w:val="right"/>
        <w:rPr>
          <w:color w:val="000000"/>
        </w:rPr>
      </w:pPr>
      <w:r w:rsidRPr="00950806">
        <w:rPr>
          <w:color w:val="000000"/>
        </w:rPr>
        <w:t xml:space="preserve">«Выдача разрешений на право </w:t>
      </w:r>
    </w:p>
    <w:p w:rsidR="00D063EE" w:rsidRPr="00950806" w:rsidRDefault="00D063EE" w:rsidP="00950806">
      <w:pPr>
        <w:shd w:val="clear" w:color="auto" w:fill="FFFFFF"/>
        <w:ind w:left="6237"/>
        <w:jc w:val="right"/>
      </w:pPr>
      <w:r w:rsidRPr="00950806">
        <w:rPr>
          <w:color w:val="000000"/>
        </w:rPr>
        <w:t>вырубки зеленых насаждений</w:t>
      </w:r>
      <w:r w:rsidR="00950806" w:rsidRPr="00950806">
        <w:rPr>
          <w:color w:val="000000"/>
        </w:rPr>
        <w:t xml:space="preserve"> </w:t>
      </w:r>
      <w:r w:rsidR="00950806" w:rsidRPr="00950806">
        <w:t xml:space="preserve">на территории </w:t>
      </w:r>
      <w:r w:rsidR="00BA289B" w:rsidRPr="00BA289B">
        <w:rPr>
          <w:sz w:val="22"/>
          <w:szCs w:val="22"/>
        </w:rPr>
        <w:t xml:space="preserve">Борковского сельского </w:t>
      </w:r>
      <w:r w:rsidR="00950806" w:rsidRPr="00950806">
        <w:t>поселения Демидовского района Смоленской области</w:t>
      </w:r>
      <w:r w:rsidRPr="00950806">
        <w:rPr>
          <w:color w:val="000000"/>
        </w:rPr>
        <w:t xml:space="preserve">» </w:t>
      </w:r>
    </w:p>
    <w:p w:rsidR="00950806" w:rsidRPr="00950806" w:rsidRDefault="00950806" w:rsidP="00950806">
      <w:pPr>
        <w:widowControl w:val="0"/>
        <w:ind w:left="6237"/>
        <w:jc w:val="right"/>
      </w:pPr>
    </w:p>
    <w:p w:rsidR="00BA289B" w:rsidRPr="008C1E54" w:rsidRDefault="00BA289B" w:rsidP="00BA289B">
      <w:pPr>
        <w:widowControl w:val="0"/>
        <w:jc w:val="right"/>
        <w:rPr>
          <w:sz w:val="26"/>
          <w:szCs w:val="26"/>
        </w:rPr>
      </w:pPr>
      <w:r w:rsidRPr="008C1E54">
        <w:rPr>
          <w:sz w:val="26"/>
          <w:szCs w:val="26"/>
        </w:rPr>
        <w:t xml:space="preserve">Главе муниципального образования </w:t>
      </w:r>
    </w:p>
    <w:p w:rsidR="00BA289B" w:rsidRPr="008C1E54" w:rsidRDefault="00BA289B" w:rsidP="00BA289B">
      <w:pPr>
        <w:widowControl w:val="0"/>
        <w:jc w:val="center"/>
        <w:rPr>
          <w:sz w:val="26"/>
          <w:szCs w:val="26"/>
        </w:rPr>
      </w:pPr>
      <w:r w:rsidRPr="008C1E54">
        <w:rPr>
          <w:sz w:val="26"/>
          <w:szCs w:val="26"/>
        </w:rPr>
        <w:t xml:space="preserve">                                                                           Борковского сельского поселения</w:t>
      </w:r>
    </w:p>
    <w:p w:rsidR="00BA289B" w:rsidRPr="008C1E54" w:rsidRDefault="00BA289B" w:rsidP="00BA289B">
      <w:pPr>
        <w:widowControl w:val="0"/>
        <w:jc w:val="center"/>
        <w:rPr>
          <w:sz w:val="26"/>
          <w:szCs w:val="26"/>
        </w:rPr>
      </w:pPr>
      <w:r w:rsidRPr="008C1E54">
        <w:rPr>
          <w:sz w:val="26"/>
          <w:szCs w:val="26"/>
        </w:rPr>
        <w:t xml:space="preserve">                                                                            Демидовского района </w:t>
      </w:r>
      <w:proofErr w:type="gramStart"/>
      <w:r w:rsidRPr="008C1E54">
        <w:rPr>
          <w:sz w:val="26"/>
          <w:szCs w:val="26"/>
        </w:rPr>
        <w:t>Смоленской</w:t>
      </w:r>
      <w:proofErr w:type="gramEnd"/>
    </w:p>
    <w:p w:rsidR="00BA289B" w:rsidRPr="008C1E54" w:rsidRDefault="00BA289B" w:rsidP="00BA289B">
      <w:pPr>
        <w:widowControl w:val="0"/>
        <w:rPr>
          <w:sz w:val="26"/>
          <w:szCs w:val="26"/>
        </w:rPr>
      </w:pPr>
      <w:r w:rsidRPr="008C1E54">
        <w:rPr>
          <w:sz w:val="26"/>
          <w:szCs w:val="26"/>
        </w:rPr>
        <w:t xml:space="preserve">                                                                                   области</w:t>
      </w:r>
    </w:p>
    <w:p w:rsidR="004B2AB8" w:rsidRPr="008C1E54" w:rsidRDefault="004B2AB8" w:rsidP="00BA289B">
      <w:pPr>
        <w:widowControl w:val="0"/>
        <w:jc w:val="right"/>
        <w:rPr>
          <w:sz w:val="26"/>
          <w:szCs w:val="26"/>
        </w:rPr>
      </w:pPr>
      <w:r w:rsidRPr="008C1E54">
        <w:rPr>
          <w:sz w:val="26"/>
          <w:szCs w:val="26"/>
        </w:rPr>
        <w:t xml:space="preserve"> _______________________ </w:t>
      </w:r>
    </w:p>
    <w:p w:rsidR="004B2AB8" w:rsidRPr="008C1E54" w:rsidRDefault="004B2AB8" w:rsidP="004B2AB8">
      <w:pPr>
        <w:widowControl w:val="0"/>
        <w:ind w:firstLine="709"/>
        <w:jc w:val="right"/>
        <w:rPr>
          <w:sz w:val="26"/>
          <w:szCs w:val="26"/>
        </w:rPr>
      </w:pPr>
      <w:r w:rsidRPr="008C1E54">
        <w:rPr>
          <w:sz w:val="26"/>
          <w:szCs w:val="26"/>
        </w:rPr>
        <w:t>От кого_____________________________</w:t>
      </w:r>
    </w:p>
    <w:p w:rsidR="004B2AB8" w:rsidRPr="004B2AB8" w:rsidRDefault="004B2AB8" w:rsidP="004B2AB8">
      <w:pPr>
        <w:widowControl w:val="0"/>
        <w:ind w:firstLine="709"/>
        <w:jc w:val="right"/>
        <w:rPr>
          <w:sz w:val="16"/>
          <w:szCs w:val="16"/>
        </w:rPr>
      </w:pPr>
      <w:proofErr w:type="gramStart"/>
      <w:r w:rsidRPr="004B2AB8">
        <w:rPr>
          <w:sz w:val="16"/>
          <w:szCs w:val="16"/>
        </w:rPr>
        <w:t>(для юридических лиц индивидуальных предпринимателей:</w:t>
      </w:r>
      <w:proofErr w:type="gramEnd"/>
    </w:p>
    <w:p w:rsidR="004B2AB8" w:rsidRPr="004B2AB8" w:rsidRDefault="004B2AB8" w:rsidP="004B2AB8">
      <w:pPr>
        <w:widowControl w:val="0"/>
        <w:ind w:firstLine="709"/>
        <w:jc w:val="right"/>
        <w:rPr>
          <w:sz w:val="16"/>
          <w:szCs w:val="16"/>
        </w:rPr>
      </w:pPr>
      <w:r w:rsidRPr="004B2AB8">
        <w:rPr>
          <w:sz w:val="16"/>
          <w:szCs w:val="16"/>
        </w:rPr>
        <w:t xml:space="preserve"> наименование организации, ИНН, ОГРН/ОГРНИП, ФИО</w:t>
      </w:r>
    </w:p>
    <w:p w:rsidR="004B2AB8" w:rsidRPr="004B2AB8" w:rsidRDefault="004B2AB8" w:rsidP="004B2AB8">
      <w:pPr>
        <w:widowControl w:val="0"/>
        <w:ind w:firstLine="709"/>
        <w:jc w:val="right"/>
        <w:rPr>
          <w:sz w:val="16"/>
          <w:szCs w:val="16"/>
        </w:rPr>
      </w:pPr>
      <w:r w:rsidRPr="004B2AB8">
        <w:rPr>
          <w:sz w:val="16"/>
          <w:szCs w:val="16"/>
        </w:rPr>
        <w:t xml:space="preserve"> руководителя или иного уполномоченного лица) </w:t>
      </w:r>
    </w:p>
    <w:p w:rsidR="004B2AB8" w:rsidRDefault="004B2AB8" w:rsidP="004B2AB8">
      <w:pPr>
        <w:widowControl w:val="0"/>
        <w:ind w:firstLine="709"/>
        <w:jc w:val="right"/>
        <w:rPr>
          <w:sz w:val="28"/>
          <w:szCs w:val="28"/>
        </w:rPr>
      </w:pPr>
      <w:r>
        <w:rPr>
          <w:sz w:val="28"/>
          <w:szCs w:val="28"/>
        </w:rPr>
        <w:t>___________________________________</w:t>
      </w:r>
    </w:p>
    <w:p w:rsidR="004B2AB8" w:rsidRDefault="004B2AB8" w:rsidP="004B2AB8">
      <w:pPr>
        <w:widowControl w:val="0"/>
        <w:ind w:firstLine="709"/>
        <w:jc w:val="right"/>
        <w:rPr>
          <w:sz w:val="28"/>
          <w:szCs w:val="28"/>
        </w:rPr>
      </w:pPr>
      <w:r>
        <w:rPr>
          <w:sz w:val="28"/>
          <w:szCs w:val="28"/>
        </w:rPr>
        <w:t xml:space="preserve">___________________________________ </w:t>
      </w:r>
    </w:p>
    <w:p w:rsidR="004B2AB8" w:rsidRDefault="004B2AB8" w:rsidP="004B2AB8">
      <w:pPr>
        <w:widowControl w:val="0"/>
        <w:ind w:firstLine="709"/>
        <w:jc w:val="center"/>
        <w:rPr>
          <w:sz w:val="16"/>
          <w:szCs w:val="16"/>
        </w:rPr>
      </w:pPr>
      <w:r>
        <w:rPr>
          <w:sz w:val="16"/>
          <w:szCs w:val="16"/>
        </w:rPr>
        <w:t xml:space="preserve">                                                                                     </w:t>
      </w:r>
      <w:proofErr w:type="gramStart"/>
      <w:r w:rsidRPr="004B2AB8">
        <w:rPr>
          <w:sz w:val="16"/>
          <w:szCs w:val="16"/>
        </w:rPr>
        <w:t>(для физических лиц:</w:t>
      </w:r>
      <w:proofErr w:type="gramEnd"/>
      <w:r w:rsidRPr="004B2AB8">
        <w:rPr>
          <w:sz w:val="16"/>
          <w:szCs w:val="16"/>
        </w:rPr>
        <w:t xml:space="preserve"> ФИО, СНИЛС,  реквизиты документа,</w:t>
      </w:r>
    </w:p>
    <w:p w:rsidR="004B2AB8" w:rsidRPr="004B2AB8" w:rsidRDefault="004B2AB8" w:rsidP="004B2AB8">
      <w:pPr>
        <w:widowControl w:val="0"/>
        <w:ind w:firstLine="709"/>
        <w:jc w:val="center"/>
        <w:rPr>
          <w:sz w:val="16"/>
          <w:szCs w:val="16"/>
        </w:rPr>
      </w:pPr>
      <w:r w:rsidRPr="004B2AB8">
        <w:rPr>
          <w:sz w:val="16"/>
          <w:szCs w:val="16"/>
        </w:rPr>
        <w:t xml:space="preserve"> </w:t>
      </w:r>
      <w:r>
        <w:rPr>
          <w:sz w:val="16"/>
          <w:szCs w:val="16"/>
        </w:rPr>
        <w:t xml:space="preserve">                                                                                                 </w:t>
      </w:r>
      <w:r w:rsidRPr="004B2AB8">
        <w:rPr>
          <w:sz w:val="16"/>
          <w:szCs w:val="16"/>
        </w:rPr>
        <w:t xml:space="preserve">удостоверяющего личность: вид документа,  номер, серия, когда выдан) </w:t>
      </w:r>
    </w:p>
    <w:p w:rsidR="004B2AB8" w:rsidRDefault="004B2AB8" w:rsidP="004B2AB8">
      <w:pPr>
        <w:widowControl w:val="0"/>
        <w:ind w:firstLine="709"/>
        <w:jc w:val="right"/>
        <w:rPr>
          <w:sz w:val="28"/>
          <w:szCs w:val="28"/>
        </w:rPr>
      </w:pPr>
      <w:r>
        <w:rPr>
          <w:sz w:val="28"/>
          <w:szCs w:val="28"/>
        </w:rPr>
        <w:t xml:space="preserve">___________________________________        </w:t>
      </w:r>
    </w:p>
    <w:p w:rsidR="004B2AB8" w:rsidRPr="004B2AB8" w:rsidRDefault="004B2AB8" w:rsidP="004B2AB8">
      <w:pPr>
        <w:widowControl w:val="0"/>
        <w:ind w:firstLine="709"/>
        <w:jc w:val="center"/>
        <w:rPr>
          <w:sz w:val="16"/>
          <w:szCs w:val="16"/>
        </w:rPr>
      </w:pPr>
      <w:r>
        <w:rPr>
          <w:sz w:val="16"/>
          <w:szCs w:val="16"/>
        </w:rPr>
        <w:t xml:space="preserve">                                                                                                     </w:t>
      </w:r>
      <w:r w:rsidRPr="004B2AB8">
        <w:rPr>
          <w:sz w:val="16"/>
          <w:szCs w:val="16"/>
        </w:rPr>
        <w:t xml:space="preserve">юридический и почтовый адрес, адрес регистрации, телефон, </w:t>
      </w:r>
      <w:proofErr w:type="spellStart"/>
      <w:r w:rsidRPr="004B2AB8">
        <w:rPr>
          <w:sz w:val="16"/>
          <w:szCs w:val="16"/>
        </w:rPr>
        <w:t>эл</w:t>
      </w:r>
      <w:proofErr w:type="gramStart"/>
      <w:r w:rsidRPr="004B2AB8">
        <w:rPr>
          <w:sz w:val="16"/>
          <w:szCs w:val="16"/>
        </w:rPr>
        <w:t>.п</w:t>
      </w:r>
      <w:proofErr w:type="gramEnd"/>
      <w:r w:rsidRPr="004B2AB8">
        <w:rPr>
          <w:sz w:val="16"/>
          <w:szCs w:val="16"/>
        </w:rPr>
        <w:t>очта</w:t>
      </w:r>
      <w:proofErr w:type="spellEnd"/>
      <w:r w:rsidRPr="004B2AB8">
        <w:rPr>
          <w:sz w:val="16"/>
          <w:szCs w:val="16"/>
        </w:rPr>
        <w:t xml:space="preserve">)  </w:t>
      </w:r>
    </w:p>
    <w:p w:rsidR="004B2AB8" w:rsidRDefault="004B2AB8" w:rsidP="004B2AB8">
      <w:pPr>
        <w:widowControl w:val="0"/>
        <w:ind w:firstLine="709"/>
        <w:jc w:val="center"/>
        <w:rPr>
          <w:sz w:val="28"/>
          <w:szCs w:val="28"/>
        </w:rPr>
      </w:pPr>
    </w:p>
    <w:p w:rsidR="00D063EE" w:rsidRPr="008C1E54" w:rsidRDefault="00D063EE" w:rsidP="00D063EE">
      <w:pPr>
        <w:widowControl w:val="0"/>
        <w:ind w:left="-284" w:firstLine="568"/>
        <w:jc w:val="center"/>
        <w:rPr>
          <w:sz w:val="26"/>
          <w:szCs w:val="26"/>
        </w:rPr>
      </w:pPr>
      <w:r w:rsidRPr="008C1E54">
        <w:rPr>
          <w:sz w:val="26"/>
          <w:szCs w:val="26"/>
        </w:rPr>
        <w:t>ЗАЯВЛЕНИЕ</w:t>
      </w:r>
    </w:p>
    <w:p w:rsidR="00D063EE" w:rsidRPr="008C1E54" w:rsidRDefault="00D063EE" w:rsidP="00D063EE">
      <w:pPr>
        <w:widowControl w:val="0"/>
        <w:ind w:left="-284" w:firstLine="568"/>
        <w:jc w:val="center"/>
        <w:rPr>
          <w:sz w:val="26"/>
          <w:szCs w:val="26"/>
        </w:rPr>
      </w:pPr>
      <w:r w:rsidRPr="008C1E54">
        <w:rPr>
          <w:sz w:val="26"/>
          <w:szCs w:val="26"/>
        </w:rPr>
        <w:t>о выдаче разрешения на право вырубки зеленых насаждений</w:t>
      </w:r>
    </w:p>
    <w:p w:rsidR="00237442" w:rsidRPr="008C1E54" w:rsidRDefault="00237442" w:rsidP="00D063EE">
      <w:pPr>
        <w:widowControl w:val="0"/>
        <w:ind w:left="-284" w:firstLine="568"/>
        <w:jc w:val="center"/>
        <w:rPr>
          <w:sz w:val="26"/>
          <w:szCs w:val="26"/>
        </w:rPr>
      </w:pPr>
    </w:p>
    <w:p w:rsidR="00D063EE" w:rsidRPr="008C1E54" w:rsidRDefault="00D063EE" w:rsidP="00EA3500">
      <w:pPr>
        <w:widowControl w:val="0"/>
        <w:ind w:firstLine="709"/>
        <w:rPr>
          <w:sz w:val="26"/>
          <w:szCs w:val="26"/>
          <w:lang w:eastAsia="zh-CN"/>
        </w:rPr>
      </w:pPr>
      <w:r w:rsidRPr="008C1E54">
        <w:rPr>
          <w:sz w:val="26"/>
          <w:szCs w:val="26"/>
          <w:lang w:eastAsia="zh-CN"/>
        </w:rPr>
        <w:t>Прошу Вас произвести обследование и разрешить вырубку (снос) зеленых насаждений по адресу:</w:t>
      </w:r>
      <w:r>
        <w:rPr>
          <w:sz w:val="28"/>
          <w:szCs w:val="28"/>
          <w:lang w:eastAsia="zh-CN"/>
        </w:rPr>
        <w:t xml:space="preserve"> </w:t>
      </w:r>
      <w:r w:rsidRPr="008C1E54">
        <w:rPr>
          <w:sz w:val="26"/>
          <w:szCs w:val="26"/>
          <w:lang w:eastAsia="zh-CN"/>
        </w:rPr>
        <w:t>_____________________________________________________________________</w:t>
      </w:r>
    </w:p>
    <w:p w:rsidR="00D063EE" w:rsidRPr="008C1E54" w:rsidRDefault="00D063EE" w:rsidP="00D063EE">
      <w:pPr>
        <w:widowControl w:val="0"/>
        <w:jc w:val="both"/>
        <w:rPr>
          <w:sz w:val="26"/>
          <w:szCs w:val="26"/>
          <w:lang w:eastAsia="zh-CN"/>
        </w:rPr>
      </w:pPr>
      <w:r w:rsidRPr="008C1E54">
        <w:rPr>
          <w:sz w:val="26"/>
          <w:szCs w:val="26"/>
          <w:lang w:eastAsia="zh-CN"/>
        </w:rPr>
        <w:t xml:space="preserve">_________________________________ в связи </w:t>
      </w:r>
      <w:proofErr w:type="gramStart"/>
      <w:r w:rsidRPr="008C1E54">
        <w:rPr>
          <w:sz w:val="26"/>
          <w:szCs w:val="26"/>
          <w:lang w:eastAsia="zh-CN"/>
        </w:rPr>
        <w:t>с</w:t>
      </w:r>
      <w:proofErr w:type="gramEnd"/>
      <w:r w:rsidRPr="008C1E54">
        <w:rPr>
          <w:sz w:val="26"/>
          <w:szCs w:val="26"/>
          <w:lang w:eastAsia="zh-CN"/>
        </w:rPr>
        <w:t xml:space="preserve">  ____________________________</w:t>
      </w:r>
    </w:p>
    <w:p w:rsidR="00D063EE" w:rsidRDefault="00D063EE" w:rsidP="00D063EE">
      <w:pPr>
        <w:widowControl w:val="0"/>
        <w:jc w:val="both"/>
        <w:rPr>
          <w:sz w:val="28"/>
          <w:szCs w:val="28"/>
          <w:lang w:eastAsia="zh-CN"/>
        </w:rPr>
      </w:pPr>
      <w:r w:rsidRPr="008C1E54">
        <w:rPr>
          <w:sz w:val="26"/>
          <w:szCs w:val="26"/>
          <w:lang w:eastAsia="zh-CN"/>
        </w:rPr>
        <w:t>_____________________________________________________________________</w:t>
      </w:r>
    </w:p>
    <w:p w:rsidR="00D063EE" w:rsidRDefault="00D063EE" w:rsidP="00D063EE">
      <w:pPr>
        <w:widowControl w:val="0"/>
        <w:jc w:val="center"/>
        <w:rPr>
          <w:sz w:val="20"/>
          <w:szCs w:val="20"/>
          <w:lang w:eastAsia="zh-CN"/>
        </w:rPr>
      </w:pPr>
      <w:r>
        <w:rPr>
          <w:sz w:val="20"/>
          <w:szCs w:val="20"/>
          <w:lang w:eastAsia="zh-CN"/>
        </w:rPr>
        <w:t>(указать цель проведения вырубки (сноса) зеленых насаждений)</w:t>
      </w:r>
    </w:p>
    <w:p w:rsidR="00D063EE" w:rsidRDefault="00D063EE" w:rsidP="00D063EE">
      <w:pPr>
        <w:widowControl w:val="0"/>
        <w:jc w:val="both"/>
        <w:rPr>
          <w:sz w:val="28"/>
          <w:szCs w:val="28"/>
          <w:lang w:eastAsia="zh-CN"/>
        </w:rPr>
      </w:pPr>
      <w:r w:rsidRPr="008C1E54">
        <w:rPr>
          <w:sz w:val="26"/>
          <w:szCs w:val="26"/>
          <w:lang w:eastAsia="zh-CN"/>
        </w:rPr>
        <w:t>на основании</w:t>
      </w:r>
      <w:r>
        <w:rPr>
          <w:sz w:val="28"/>
          <w:szCs w:val="28"/>
          <w:lang w:eastAsia="zh-CN"/>
        </w:rPr>
        <w:t xml:space="preserve"> _________________________________________________________</w:t>
      </w:r>
    </w:p>
    <w:p w:rsidR="00D063EE" w:rsidRDefault="00D063EE" w:rsidP="00D063EE">
      <w:pPr>
        <w:widowControl w:val="0"/>
        <w:jc w:val="center"/>
        <w:rPr>
          <w:sz w:val="20"/>
          <w:szCs w:val="20"/>
          <w:lang w:eastAsia="zh-CN"/>
        </w:rPr>
      </w:pPr>
      <w:proofErr w:type="gramStart"/>
      <w:r>
        <w:rPr>
          <w:sz w:val="20"/>
          <w:szCs w:val="20"/>
          <w:lang w:eastAsia="zh-CN"/>
        </w:rPr>
        <w:t>(указать правоустанавливающие документы на землю или другое</w:t>
      </w:r>
      <w:proofErr w:type="gramEnd"/>
    </w:p>
    <w:p w:rsidR="00D063EE" w:rsidRDefault="00D063EE" w:rsidP="00D063EE">
      <w:pPr>
        <w:widowControl w:val="0"/>
        <w:jc w:val="both"/>
        <w:rPr>
          <w:sz w:val="28"/>
          <w:szCs w:val="28"/>
          <w:lang w:eastAsia="zh-CN"/>
        </w:rPr>
      </w:pPr>
      <w:r>
        <w:rPr>
          <w:sz w:val="28"/>
          <w:szCs w:val="28"/>
          <w:lang w:eastAsia="zh-CN"/>
        </w:rPr>
        <w:t>_____________________________________________________________________</w:t>
      </w:r>
    </w:p>
    <w:p w:rsidR="00D063EE" w:rsidRDefault="00D063EE" w:rsidP="00D063EE">
      <w:pPr>
        <w:widowControl w:val="0"/>
        <w:jc w:val="center"/>
        <w:rPr>
          <w:sz w:val="20"/>
          <w:szCs w:val="20"/>
          <w:lang w:eastAsia="zh-CN"/>
        </w:rPr>
      </w:pPr>
      <w:r>
        <w:rPr>
          <w:sz w:val="20"/>
          <w:szCs w:val="20"/>
          <w:lang w:eastAsia="zh-CN"/>
        </w:rPr>
        <w:t>основание для проведения работ по вырубке (сносу) зеленых насаждений</w:t>
      </w:r>
    </w:p>
    <w:p w:rsidR="00D063EE" w:rsidRDefault="00D063EE" w:rsidP="00D063EE">
      <w:pPr>
        <w:widowControl w:val="0"/>
        <w:jc w:val="both"/>
        <w:rPr>
          <w:sz w:val="28"/>
          <w:szCs w:val="28"/>
          <w:lang w:eastAsia="zh-CN"/>
        </w:rPr>
      </w:pPr>
      <w:r>
        <w:rPr>
          <w:sz w:val="28"/>
          <w:szCs w:val="28"/>
          <w:lang w:eastAsia="zh-CN"/>
        </w:rPr>
        <w:t>_____________________________________________________________________</w:t>
      </w:r>
    </w:p>
    <w:p w:rsidR="00D063EE" w:rsidRDefault="00D063EE" w:rsidP="00D063EE">
      <w:pPr>
        <w:widowControl w:val="0"/>
        <w:jc w:val="center"/>
        <w:rPr>
          <w:sz w:val="20"/>
          <w:szCs w:val="20"/>
          <w:lang w:eastAsia="zh-CN"/>
        </w:rPr>
      </w:pPr>
      <w:r>
        <w:rPr>
          <w:sz w:val="20"/>
          <w:szCs w:val="20"/>
          <w:lang w:eastAsia="zh-CN"/>
        </w:rPr>
        <w:t>(разрешение на строительство, свидетельство на имущество, решение общего собрания жильцов многоквартирного дома, иные документы)</w:t>
      </w:r>
    </w:p>
    <w:p w:rsidR="00D063EE" w:rsidRDefault="00D063EE" w:rsidP="00D063EE">
      <w:pPr>
        <w:widowControl w:val="0"/>
        <w:ind w:firstLine="709"/>
        <w:jc w:val="both"/>
        <w:rPr>
          <w:sz w:val="28"/>
          <w:szCs w:val="28"/>
          <w:lang w:eastAsia="zh-CN"/>
        </w:rPr>
      </w:pPr>
      <w:r>
        <w:rPr>
          <w:sz w:val="28"/>
          <w:szCs w:val="28"/>
          <w:lang w:eastAsia="zh-CN"/>
        </w:rPr>
        <w:t xml:space="preserve">Работы по вырубке (сносу) зеленых насаждений планируется проводить           </w:t>
      </w:r>
      <w:proofErr w:type="gramStart"/>
      <w:r>
        <w:rPr>
          <w:sz w:val="28"/>
          <w:szCs w:val="28"/>
          <w:lang w:eastAsia="zh-CN"/>
        </w:rPr>
        <w:t>с</w:t>
      </w:r>
      <w:proofErr w:type="gramEnd"/>
      <w:r>
        <w:rPr>
          <w:sz w:val="28"/>
          <w:szCs w:val="28"/>
          <w:lang w:eastAsia="zh-CN"/>
        </w:rPr>
        <w:t xml:space="preserve"> </w:t>
      </w:r>
      <w:proofErr w:type="spellStart"/>
      <w:r>
        <w:rPr>
          <w:sz w:val="28"/>
          <w:szCs w:val="28"/>
          <w:lang w:eastAsia="zh-CN"/>
        </w:rPr>
        <w:t>_____________по</w:t>
      </w:r>
      <w:proofErr w:type="spellEnd"/>
      <w:r>
        <w:rPr>
          <w:sz w:val="28"/>
          <w:szCs w:val="28"/>
          <w:lang w:eastAsia="zh-CN"/>
        </w:rPr>
        <w:t xml:space="preserve"> _____________.</w:t>
      </w:r>
    </w:p>
    <w:p w:rsidR="00D063EE" w:rsidRDefault="00D063EE" w:rsidP="00D063EE">
      <w:pPr>
        <w:widowControl w:val="0"/>
        <w:jc w:val="center"/>
        <w:rPr>
          <w:sz w:val="20"/>
          <w:szCs w:val="20"/>
          <w:lang w:eastAsia="zh-CN"/>
        </w:rPr>
      </w:pPr>
      <w:r>
        <w:rPr>
          <w:sz w:val="20"/>
          <w:szCs w:val="20"/>
          <w:lang w:eastAsia="zh-CN"/>
        </w:rPr>
        <w:t>(указать временные рамки проведения работ по вырубке (сносу) зеленых насаждений)</w:t>
      </w:r>
    </w:p>
    <w:p w:rsidR="00D063EE" w:rsidRPr="008C1E54" w:rsidRDefault="00D063EE" w:rsidP="00D063EE">
      <w:pPr>
        <w:widowControl w:val="0"/>
        <w:ind w:firstLine="709"/>
        <w:jc w:val="both"/>
        <w:rPr>
          <w:sz w:val="26"/>
          <w:szCs w:val="26"/>
          <w:lang w:eastAsia="zh-CN"/>
        </w:rPr>
      </w:pPr>
      <w:r w:rsidRPr="008C1E54">
        <w:rPr>
          <w:sz w:val="26"/>
          <w:szCs w:val="26"/>
          <w:lang w:eastAsia="zh-CN"/>
        </w:rPr>
        <w:t xml:space="preserve">Ответственное лицо за проведение работ по вырубке (сносу) зеленых </w:t>
      </w:r>
      <w:proofErr w:type="spellStart"/>
      <w:r w:rsidRPr="008C1E54">
        <w:rPr>
          <w:sz w:val="26"/>
          <w:szCs w:val="26"/>
          <w:lang w:eastAsia="zh-CN"/>
        </w:rPr>
        <w:t>насаждений________________</w:t>
      </w:r>
      <w:proofErr w:type="spellEnd"/>
      <w:r w:rsidRPr="008C1E54">
        <w:rPr>
          <w:sz w:val="26"/>
          <w:szCs w:val="26"/>
          <w:lang w:eastAsia="zh-CN"/>
        </w:rPr>
        <w:t>, номер телефона: __________________________.</w:t>
      </w:r>
    </w:p>
    <w:p w:rsidR="00D063EE" w:rsidRDefault="00D063EE" w:rsidP="00D063EE">
      <w:pPr>
        <w:widowControl w:val="0"/>
        <w:ind w:left="-284" w:firstLine="568"/>
        <w:jc w:val="both"/>
        <w:rPr>
          <w:sz w:val="28"/>
          <w:szCs w:val="28"/>
        </w:rPr>
      </w:pPr>
      <w:r w:rsidRPr="008C1E54">
        <w:rPr>
          <w:sz w:val="26"/>
          <w:szCs w:val="26"/>
        </w:rPr>
        <w:t>Приложения:</w:t>
      </w:r>
      <w:r>
        <w:rPr>
          <w:sz w:val="28"/>
          <w:szCs w:val="28"/>
        </w:rPr>
        <w:t xml:space="preserve"> __________________________________________________________________</w:t>
      </w:r>
    </w:p>
    <w:p w:rsidR="00D063EE" w:rsidRDefault="00D063EE" w:rsidP="00355646">
      <w:pPr>
        <w:widowControl w:val="0"/>
        <w:ind w:left="-284"/>
        <w:jc w:val="both"/>
      </w:pPr>
      <w:r>
        <w:t xml:space="preserve">(сведения и документы, необходимые для получения разрешения на вырубку зеленых насаждений) </w:t>
      </w:r>
      <w:r>
        <w:rPr>
          <w:sz w:val="28"/>
          <w:szCs w:val="28"/>
        </w:rPr>
        <w:t xml:space="preserve"> на </w:t>
      </w:r>
      <w:proofErr w:type="spellStart"/>
      <w:r>
        <w:rPr>
          <w:sz w:val="28"/>
          <w:szCs w:val="28"/>
        </w:rPr>
        <w:t>_______листах</w:t>
      </w:r>
      <w:proofErr w:type="spellEnd"/>
      <w:r>
        <w:rPr>
          <w:sz w:val="28"/>
          <w:szCs w:val="28"/>
        </w:rPr>
        <w:t>.</w:t>
      </w:r>
    </w:p>
    <w:p w:rsidR="00D063EE" w:rsidRPr="008C1E54" w:rsidRDefault="00D063EE" w:rsidP="00D063EE">
      <w:pPr>
        <w:widowControl w:val="0"/>
        <w:ind w:left="-284" w:firstLine="568"/>
        <w:jc w:val="both"/>
        <w:rPr>
          <w:sz w:val="26"/>
          <w:szCs w:val="26"/>
        </w:rPr>
      </w:pPr>
      <w:r w:rsidRPr="008C1E54">
        <w:rPr>
          <w:sz w:val="26"/>
          <w:szCs w:val="26"/>
        </w:rPr>
        <w:t xml:space="preserve"> Результат предоставления государственной услуги прошу: вручить в лично / отправить почтовой связью (</w:t>
      </w:r>
      <w:proofErr w:type="gramStart"/>
      <w:r w:rsidRPr="008C1E54">
        <w:rPr>
          <w:sz w:val="26"/>
          <w:szCs w:val="26"/>
        </w:rPr>
        <w:t>нужное</w:t>
      </w:r>
      <w:proofErr w:type="gramEnd"/>
      <w:r w:rsidRPr="008C1E54">
        <w:rPr>
          <w:sz w:val="26"/>
          <w:szCs w:val="26"/>
        </w:rPr>
        <w:t xml:space="preserve"> подчеркнуть). </w:t>
      </w:r>
    </w:p>
    <w:p w:rsidR="00D063EE" w:rsidRPr="008C1E54" w:rsidRDefault="00D063EE" w:rsidP="00D063EE">
      <w:pPr>
        <w:widowControl w:val="0"/>
        <w:ind w:left="-284" w:firstLine="568"/>
        <w:jc w:val="both"/>
        <w:rPr>
          <w:sz w:val="26"/>
          <w:szCs w:val="26"/>
        </w:rPr>
      </w:pPr>
      <w:r w:rsidRPr="008C1E54">
        <w:rPr>
          <w:sz w:val="26"/>
          <w:szCs w:val="26"/>
        </w:rPr>
        <w:t>Заявитель_______________________________           «___»___________20___ г.</w:t>
      </w:r>
    </w:p>
    <w:p w:rsidR="00237442" w:rsidRDefault="00D063EE" w:rsidP="00237442">
      <w:pPr>
        <w:widowControl w:val="0"/>
        <w:ind w:left="-284" w:firstLine="568"/>
        <w:jc w:val="both"/>
      </w:pPr>
      <w:r>
        <w:t xml:space="preserve">      (должность, подпись, расшифровка подписи) </w:t>
      </w:r>
    </w:p>
    <w:p w:rsidR="00C64D21" w:rsidRPr="00237442" w:rsidRDefault="00D063EE" w:rsidP="00237442">
      <w:pPr>
        <w:widowControl w:val="0"/>
        <w:ind w:left="-284" w:firstLine="568"/>
        <w:jc w:val="both"/>
      </w:pPr>
      <w:r w:rsidRPr="00F33B1B">
        <w:rPr>
          <w:sz w:val="28"/>
          <w:szCs w:val="28"/>
        </w:rPr>
        <w:t>М.П.</w:t>
      </w:r>
    </w:p>
    <w:p w:rsidR="005A3A11" w:rsidRDefault="005A3A11" w:rsidP="00950806">
      <w:pPr>
        <w:widowControl w:val="0"/>
        <w:ind w:left="6237"/>
        <w:jc w:val="right"/>
      </w:pPr>
    </w:p>
    <w:p w:rsidR="00D063EE" w:rsidRPr="00950806" w:rsidRDefault="00D063EE" w:rsidP="00950806">
      <w:pPr>
        <w:widowControl w:val="0"/>
        <w:ind w:left="6237"/>
        <w:jc w:val="right"/>
      </w:pPr>
      <w:r w:rsidRPr="00950806">
        <w:t>Приложение 2</w:t>
      </w:r>
    </w:p>
    <w:p w:rsidR="00D063EE" w:rsidRPr="00950806" w:rsidRDefault="00D063EE" w:rsidP="00950806">
      <w:pPr>
        <w:widowControl w:val="0"/>
        <w:ind w:left="6237"/>
        <w:jc w:val="right"/>
      </w:pPr>
      <w:r w:rsidRPr="00950806">
        <w:t>к Административному регламенту</w:t>
      </w:r>
    </w:p>
    <w:p w:rsidR="00D063EE" w:rsidRPr="00950806" w:rsidRDefault="00D063EE" w:rsidP="00950806">
      <w:pPr>
        <w:widowControl w:val="0"/>
        <w:ind w:left="6237"/>
        <w:jc w:val="right"/>
      </w:pPr>
      <w:r w:rsidRPr="00950806">
        <w:t xml:space="preserve">«Выдача разрешений на право </w:t>
      </w:r>
    </w:p>
    <w:p w:rsidR="00D063EE" w:rsidRPr="00950806" w:rsidRDefault="00D063EE" w:rsidP="00950806">
      <w:pPr>
        <w:widowControl w:val="0"/>
        <w:ind w:left="6237"/>
        <w:jc w:val="right"/>
      </w:pPr>
      <w:r w:rsidRPr="00950806">
        <w:t>вырубки зеленых насаждений</w:t>
      </w:r>
      <w:r w:rsidR="00950806" w:rsidRPr="00950806">
        <w:t xml:space="preserve"> на территории </w:t>
      </w:r>
      <w:r w:rsidR="00BA289B" w:rsidRPr="00BA289B">
        <w:rPr>
          <w:sz w:val="22"/>
          <w:szCs w:val="22"/>
        </w:rPr>
        <w:t xml:space="preserve">Борковского сельского </w:t>
      </w:r>
      <w:r w:rsidR="00950806" w:rsidRPr="00950806">
        <w:t>поселения Демидовского района Смоленской области</w:t>
      </w:r>
      <w:r w:rsidRPr="00950806">
        <w:t>»</w:t>
      </w:r>
    </w:p>
    <w:p w:rsidR="00950806" w:rsidRDefault="00950806" w:rsidP="00D063EE">
      <w:pPr>
        <w:widowControl w:val="0"/>
        <w:jc w:val="right"/>
        <w:rPr>
          <w:sz w:val="28"/>
          <w:szCs w:val="28"/>
        </w:rPr>
      </w:pPr>
    </w:p>
    <w:p w:rsidR="00D063EE" w:rsidRDefault="00D063EE" w:rsidP="00D063EE">
      <w:pPr>
        <w:widowControl w:val="0"/>
        <w:jc w:val="right"/>
        <w:rPr>
          <w:sz w:val="28"/>
          <w:szCs w:val="28"/>
        </w:rPr>
      </w:pPr>
      <w:r>
        <w:rPr>
          <w:sz w:val="28"/>
          <w:szCs w:val="28"/>
        </w:rPr>
        <w:t xml:space="preserve">Главе муниципального образования </w:t>
      </w:r>
    </w:p>
    <w:p w:rsidR="00BA289B" w:rsidRDefault="00BA289B" w:rsidP="00BA289B">
      <w:pPr>
        <w:widowControl w:val="0"/>
        <w:jc w:val="center"/>
        <w:rPr>
          <w:sz w:val="28"/>
          <w:szCs w:val="28"/>
        </w:rPr>
      </w:pPr>
      <w:r>
        <w:rPr>
          <w:sz w:val="28"/>
          <w:szCs w:val="28"/>
        </w:rPr>
        <w:t xml:space="preserve">                                                                           </w:t>
      </w:r>
      <w:r w:rsidRPr="00BA289B">
        <w:rPr>
          <w:sz w:val="28"/>
          <w:szCs w:val="28"/>
        </w:rPr>
        <w:t>Борковского сельского</w:t>
      </w:r>
      <w:r w:rsidRPr="00BA289B">
        <w:rPr>
          <w:sz w:val="22"/>
          <w:szCs w:val="22"/>
        </w:rPr>
        <w:t xml:space="preserve"> </w:t>
      </w:r>
      <w:r>
        <w:rPr>
          <w:sz w:val="28"/>
          <w:szCs w:val="28"/>
        </w:rPr>
        <w:t>поселения</w:t>
      </w:r>
    </w:p>
    <w:p w:rsidR="00BA289B" w:rsidRDefault="00BA289B" w:rsidP="00BA289B">
      <w:pPr>
        <w:widowControl w:val="0"/>
        <w:jc w:val="center"/>
        <w:rPr>
          <w:sz w:val="28"/>
          <w:szCs w:val="28"/>
        </w:rPr>
      </w:pPr>
      <w:r>
        <w:rPr>
          <w:sz w:val="28"/>
          <w:szCs w:val="28"/>
        </w:rPr>
        <w:t xml:space="preserve">                                                                             </w:t>
      </w:r>
      <w:r w:rsidR="00950806">
        <w:rPr>
          <w:sz w:val="28"/>
          <w:szCs w:val="28"/>
        </w:rPr>
        <w:t>Демидов</w:t>
      </w:r>
      <w:r w:rsidR="00D063EE">
        <w:rPr>
          <w:sz w:val="28"/>
          <w:szCs w:val="28"/>
        </w:rPr>
        <w:t>ск</w:t>
      </w:r>
      <w:r>
        <w:rPr>
          <w:sz w:val="28"/>
          <w:szCs w:val="28"/>
        </w:rPr>
        <w:t>ого</w:t>
      </w:r>
      <w:r w:rsidR="00D063EE">
        <w:rPr>
          <w:sz w:val="28"/>
          <w:szCs w:val="28"/>
        </w:rPr>
        <w:t xml:space="preserve"> район</w:t>
      </w:r>
      <w:r>
        <w:rPr>
          <w:sz w:val="28"/>
          <w:szCs w:val="28"/>
        </w:rPr>
        <w:t>а</w:t>
      </w:r>
      <w:r w:rsidR="00D063EE">
        <w:rPr>
          <w:sz w:val="28"/>
          <w:szCs w:val="28"/>
        </w:rPr>
        <w:t xml:space="preserve"> </w:t>
      </w:r>
      <w:proofErr w:type="gramStart"/>
      <w:r w:rsidR="00D063EE">
        <w:rPr>
          <w:sz w:val="28"/>
          <w:szCs w:val="28"/>
        </w:rPr>
        <w:t>Смоленской</w:t>
      </w:r>
      <w:proofErr w:type="gramEnd"/>
    </w:p>
    <w:p w:rsidR="004B2AB8" w:rsidRDefault="00BA289B" w:rsidP="00BA289B">
      <w:pPr>
        <w:widowControl w:val="0"/>
        <w:jc w:val="center"/>
        <w:rPr>
          <w:sz w:val="28"/>
          <w:szCs w:val="28"/>
        </w:rPr>
      </w:pPr>
      <w:r>
        <w:rPr>
          <w:sz w:val="28"/>
          <w:szCs w:val="28"/>
        </w:rPr>
        <w:t xml:space="preserve">                                 </w:t>
      </w:r>
      <w:r w:rsidR="00D063EE">
        <w:rPr>
          <w:sz w:val="28"/>
          <w:szCs w:val="28"/>
        </w:rPr>
        <w:t>области</w:t>
      </w:r>
    </w:p>
    <w:p w:rsidR="00D063EE" w:rsidRDefault="00D063EE" w:rsidP="00D063EE">
      <w:pPr>
        <w:widowControl w:val="0"/>
        <w:jc w:val="right"/>
        <w:rPr>
          <w:sz w:val="28"/>
          <w:szCs w:val="28"/>
        </w:rPr>
      </w:pPr>
      <w:r>
        <w:rPr>
          <w:sz w:val="28"/>
          <w:szCs w:val="28"/>
        </w:rPr>
        <w:t xml:space="preserve"> ______</w:t>
      </w:r>
      <w:r w:rsidR="004B2AB8">
        <w:rPr>
          <w:sz w:val="28"/>
          <w:szCs w:val="28"/>
        </w:rPr>
        <w:t>_________</w:t>
      </w:r>
      <w:r>
        <w:rPr>
          <w:sz w:val="28"/>
          <w:szCs w:val="28"/>
        </w:rPr>
        <w:t xml:space="preserve">________ </w:t>
      </w:r>
    </w:p>
    <w:p w:rsidR="00D063EE" w:rsidRDefault="00D063EE" w:rsidP="00D063EE">
      <w:pPr>
        <w:widowControl w:val="0"/>
        <w:ind w:firstLine="709"/>
        <w:jc w:val="right"/>
        <w:rPr>
          <w:sz w:val="28"/>
          <w:szCs w:val="28"/>
        </w:rPr>
      </w:pPr>
      <w:r>
        <w:rPr>
          <w:sz w:val="28"/>
          <w:szCs w:val="28"/>
        </w:rPr>
        <w:t xml:space="preserve">   </w:t>
      </w:r>
    </w:p>
    <w:p w:rsidR="00D063EE" w:rsidRDefault="00D063EE" w:rsidP="00D063EE">
      <w:pPr>
        <w:widowControl w:val="0"/>
        <w:ind w:firstLine="709"/>
        <w:jc w:val="right"/>
        <w:rPr>
          <w:sz w:val="28"/>
          <w:szCs w:val="28"/>
        </w:rPr>
      </w:pPr>
      <w:r>
        <w:rPr>
          <w:sz w:val="28"/>
          <w:szCs w:val="28"/>
        </w:rPr>
        <w:t>От кого______</w:t>
      </w:r>
      <w:r w:rsidR="004B2AB8">
        <w:rPr>
          <w:sz w:val="28"/>
          <w:szCs w:val="28"/>
        </w:rPr>
        <w:t>_</w:t>
      </w:r>
      <w:r>
        <w:rPr>
          <w:sz w:val="28"/>
          <w:szCs w:val="28"/>
        </w:rPr>
        <w:t>______________________</w:t>
      </w:r>
    </w:p>
    <w:p w:rsidR="00D063EE" w:rsidRPr="004B2AB8" w:rsidRDefault="00D063EE" w:rsidP="00D063EE">
      <w:pPr>
        <w:widowControl w:val="0"/>
        <w:ind w:firstLine="709"/>
        <w:jc w:val="right"/>
        <w:rPr>
          <w:sz w:val="16"/>
          <w:szCs w:val="16"/>
        </w:rPr>
      </w:pPr>
      <w:proofErr w:type="gramStart"/>
      <w:r w:rsidRPr="004B2AB8">
        <w:rPr>
          <w:sz w:val="16"/>
          <w:szCs w:val="16"/>
        </w:rPr>
        <w:t>(для юридических лиц индивидуальных предпринимателей:</w:t>
      </w:r>
      <w:proofErr w:type="gramEnd"/>
    </w:p>
    <w:p w:rsidR="00D063EE" w:rsidRPr="004B2AB8" w:rsidRDefault="00D063EE" w:rsidP="00D063EE">
      <w:pPr>
        <w:widowControl w:val="0"/>
        <w:ind w:firstLine="709"/>
        <w:jc w:val="right"/>
        <w:rPr>
          <w:sz w:val="16"/>
          <w:szCs w:val="16"/>
        </w:rPr>
      </w:pPr>
      <w:r w:rsidRPr="004B2AB8">
        <w:rPr>
          <w:sz w:val="16"/>
          <w:szCs w:val="16"/>
        </w:rPr>
        <w:t xml:space="preserve"> наименование организации, ИНН, ОГРН/ОГРНИП, ФИО</w:t>
      </w:r>
    </w:p>
    <w:p w:rsidR="00D063EE" w:rsidRPr="004B2AB8" w:rsidRDefault="00D063EE" w:rsidP="00D063EE">
      <w:pPr>
        <w:widowControl w:val="0"/>
        <w:ind w:firstLine="709"/>
        <w:jc w:val="right"/>
        <w:rPr>
          <w:sz w:val="16"/>
          <w:szCs w:val="16"/>
        </w:rPr>
      </w:pPr>
      <w:r w:rsidRPr="004B2AB8">
        <w:rPr>
          <w:sz w:val="16"/>
          <w:szCs w:val="16"/>
        </w:rPr>
        <w:t xml:space="preserve"> руководителя или иного уполномоченного лица) </w:t>
      </w:r>
    </w:p>
    <w:p w:rsidR="00D063EE" w:rsidRDefault="00D063EE" w:rsidP="00D063EE">
      <w:pPr>
        <w:widowControl w:val="0"/>
        <w:ind w:firstLine="709"/>
        <w:jc w:val="right"/>
        <w:rPr>
          <w:sz w:val="28"/>
          <w:szCs w:val="28"/>
        </w:rPr>
      </w:pPr>
      <w:r>
        <w:rPr>
          <w:sz w:val="28"/>
          <w:szCs w:val="28"/>
        </w:rPr>
        <w:t>___________________________________</w:t>
      </w:r>
    </w:p>
    <w:p w:rsidR="00D063EE" w:rsidRDefault="00D063EE" w:rsidP="00D063EE">
      <w:pPr>
        <w:widowControl w:val="0"/>
        <w:ind w:firstLine="709"/>
        <w:jc w:val="right"/>
        <w:rPr>
          <w:sz w:val="28"/>
          <w:szCs w:val="28"/>
        </w:rPr>
      </w:pPr>
      <w:r>
        <w:rPr>
          <w:sz w:val="28"/>
          <w:szCs w:val="28"/>
        </w:rPr>
        <w:t>___________________________________</w:t>
      </w:r>
    </w:p>
    <w:p w:rsidR="00D063EE" w:rsidRDefault="00D063EE" w:rsidP="00D063EE">
      <w:pPr>
        <w:widowControl w:val="0"/>
        <w:ind w:firstLine="709"/>
        <w:jc w:val="right"/>
        <w:rPr>
          <w:sz w:val="28"/>
          <w:szCs w:val="28"/>
        </w:rPr>
      </w:pPr>
      <w:r>
        <w:rPr>
          <w:sz w:val="28"/>
          <w:szCs w:val="28"/>
        </w:rPr>
        <w:t xml:space="preserve">___________________________________ </w:t>
      </w:r>
    </w:p>
    <w:p w:rsidR="004B2AB8" w:rsidRDefault="004B2AB8" w:rsidP="004B2AB8">
      <w:pPr>
        <w:widowControl w:val="0"/>
        <w:ind w:firstLine="709"/>
        <w:jc w:val="center"/>
        <w:rPr>
          <w:sz w:val="16"/>
          <w:szCs w:val="16"/>
        </w:rPr>
      </w:pPr>
      <w:r>
        <w:rPr>
          <w:sz w:val="16"/>
          <w:szCs w:val="16"/>
        </w:rPr>
        <w:t xml:space="preserve">                                                                                     </w:t>
      </w:r>
      <w:proofErr w:type="gramStart"/>
      <w:r w:rsidR="00D063EE" w:rsidRPr="004B2AB8">
        <w:rPr>
          <w:sz w:val="16"/>
          <w:szCs w:val="16"/>
        </w:rPr>
        <w:t>(для физических лиц:</w:t>
      </w:r>
      <w:proofErr w:type="gramEnd"/>
      <w:r w:rsidR="00D063EE" w:rsidRPr="004B2AB8">
        <w:rPr>
          <w:sz w:val="16"/>
          <w:szCs w:val="16"/>
        </w:rPr>
        <w:t xml:space="preserve"> ФИО, СНИЛС,  реквизиты документа,</w:t>
      </w:r>
    </w:p>
    <w:p w:rsidR="00D063EE" w:rsidRPr="004B2AB8" w:rsidRDefault="00D063EE" w:rsidP="004B2AB8">
      <w:pPr>
        <w:widowControl w:val="0"/>
        <w:ind w:firstLine="709"/>
        <w:jc w:val="center"/>
        <w:rPr>
          <w:sz w:val="16"/>
          <w:szCs w:val="16"/>
        </w:rPr>
      </w:pPr>
      <w:r w:rsidRPr="004B2AB8">
        <w:rPr>
          <w:sz w:val="16"/>
          <w:szCs w:val="16"/>
        </w:rPr>
        <w:t xml:space="preserve"> </w:t>
      </w:r>
      <w:r w:rsidR="004B2AB8">
        <w:rPr>
          <w:sz w:val="16"/>
          <w:szCs w:val="16"/>
        </w:rPr>
        <w:t xml:space="preserve">                                                                                                 </w:t>
      </w:r>
      <w:r w:rsidRPr="004B2AB8">
        <w:rPr>
          <w:sz w:val="16"/>
          <w:szCs w:val="16"/>
        </w:rPr>
        <w:t xml:space="preserve">удостоверяющего личность: вид документа,  номер, серия, когда выдан) </w:t>
      </w:r>
    </w:p>
    <w:p w:rsidR="00D063EE" w:rsidRDefault="00D063EE" w:rsidP="00D063EE">
      <w:pPr>
        <w:widowControl w:val="0"/>
        <w:ind w:firstLine="709"/>
        <w:jc w:val="right"/>
        <w:rPr>
          <w:sz w:val="28"/>
          <w:szCs w:val="28"/>
        </w:rPr>
      </w:pPr>
      <w:r>
        <w:rPr>
          <w:sz w:val="28"/>
          <w:szCs w:val="28"/>
        </w:rPr>
        <w:t xml:space="preserve">___________________________________        </w:t>
      </w:r>
    </w:p>
    <w:p w:rsidR="00D063EE" w:rsidRPr="004B2AB8" w:rsidRDefault="004B2AB8" w:rsidP="004B2AB8">
      <w:pPr>
        <w:widowControl w:val="0"/>
        <w:ind w:firstLine="709"/>
        <w:jc w:val="center"/>
        <w:rPr>
          <w:sz w:val="16"/>
          <w:szCs w:val="16"/>
        </w:rPr>
      </w:pPr>
      <w:r>
        <w:rPr>
          <w:sz w:val="16"/>
          <w:szCs w:val="16"/>
        </w:rPr>
        <w:t xml:space="preserve">                                                                                                     </w:t>
      </w:r>
      <w:r w:rsidR="00D063EE" w:rsidRPr="004B2AB8">
        <w:rPr>
          <w:sz w:val="16"/>
          <w:szCs w:val="16"/>
        </w:rPr>
        <w:t xml:space="preserve">юридический и почтовый адрес, адрес регистрации, телефон, </w:t>
      </w:r>
      <w:proofErr w:type="spellStart"/>
      <w:r w:rsidR="00D063EE" w:rsidRPr="004B2AB8">
        <w:rPr>
          <w:sz w:val="16"/>
          <w:szCs w:val="16"/>
        </w:rPr>
        <w:t>эл</w:t>
      </w:r>
      <w:proofErr w:type="gramStart"/>
      <w:r w:rsidR="00D063EE" w:rsidRPr="004B2AB8">
        <w:rPr>
          <w:sz w:val="16"/>
          <w:szCs w:val="16"/>
        </w:rPr>
        <w:t>.п</w:t>
      </w:r>
      <w:proofErr w:type="gramEnd"/>
      <w:r w:rsidR="00D063EE" w:rsidRPr="004B2AB8">
        <w:rPr>
          <w:sz w:val="16"/>
          <w:szCs w:val="16"/>
        </w:rPr>
        <w:t>очта</w:t>
      </w:r>
      <w:proofErr w:type="spellEnd"/>
      <w:r w:rsidR="00D063EE" w:rsidRPr="004B2AB8">
        <w:rPr>
          <w:sz w:val="16"/>
          <w:szCs w:val="16"/>
        </w:rPr>
        <w:t xml:space="preserve">)  </w:t>
      </w:r>
    </w:p>
    <w:p w:rsidR="00D063EE" w:rsidRDefault="00D063EE" w:rsidP="00D063EE">
      <w:pPr>
        <w:widowControl w:val="0"/>
        <w:ind w:firstLine="709"/>
        <w:jc w:val="center"/>
        <w:rPr>
          <w:sz w:val="28"/>
          <w:szCs w:val="28"/>
        </w:rPr>
      </w:pPr>
    </w:p>
    <w:p w:rsidR="00D063EE" w:rsidRDefault="00D063EE" w:rsidP="00D063EE">
      <w:pPr>
        <w:widowControl w:val="0"/>
        <w:ind w:firstLine="709"/>
        <w:jc w:val="center"/>
        <w:rPr>
          <w:sz w:val="28"/>
          <w:szCs w:val="28"/>
        </w:rPr>
      </w:pPr>
      <w:r>
        <w:rPr>
          <w:sz w:val="28"/>
          <w:szCs w:val="28"/>
        </w:rPr>
        <w:t>ЗАЯВЛЕНИЕ</w:t>
      </w:r>
    </w:p>
    <w:p w:rsidR="00D063EE" w:rsidRDefault="00D063EE" w:rsidP="00D063EE">
      <w:pPr>
        <w:widowControl w:val="0"/>
        <w:ind w:firstLine="709"/>
        <w:jc w:val="center"/>
        <w:rPr>
          <w:sz w:val="28"/>
          <w:szCs w:val="28"/>
        </w:rPr>
      </w:pPr>
      <w:r>
        <w:rPr>
          <w:sz w:val="28"/>
          <w:szCs w:val="28"/>
        </w:rPr>
        <w:t>о выдаче разрешения на право вырубки зеленых насаждений с целью проведения аварийно-восстановительных работ</w:t>
      </w:r>
    </w:p>
    <w:p w:rsidR="00D063EE" w:rsidRDefault="00D063EE" w:rsidP="00D063EE">
      <w:pPr>
        <w:widowControl w:val="0"/>
        <w:ind w:firstLine="709"/>
        <w:jc w:val="both"/>
        <w:rPr>
          <w:sz w:val="28"/>
          <w:szCs w:val="28"/>
        </w:rPr>
      </w:pPr>
    </w:p>
    <w:p w:rsidR="00D063EE" w:rsidRDefault="00D063EE" w:rsidP="00D063EE">
      <w:pPr>
        <w:widowControl w:val="0"/>
        <w:ind w:firstLine="709"/>
        <w:jc w:val="both"/>
      </w:pPr>
      <w:r>
        <w:rPr>
          <w:sz w:val="28"/>
          <w:szCs w:val="28"/>
        </w:rPr>
        <w:t>Прошу для проведения аварийно-восстановительных работ выдать разрешение на право вырубки зеленых насаждений, расположенных на земельном участке по адресу:  ________________________________________________________________________________________________________________________________________</w:t>
      </w:r>
      <w:r w:rsidR="00237442">
        <w:rPr>
          <w:sz w:val="28"/>
          <w:szCs w:val="28"/>
        </w:rPr>
        <w:t>_____</w:t>
      </w:r>
      <w:r>
        <w:rPr>
          <w:sz w:val="28"/>
          <w:szCs w:val="28"/>
        </w:rPr>
        <w:t xml:space="preserve"> </w:t>
      </w:r>
      <w:r>
        <w:t>(полный адрес проведения работ, с указанием субъекта Российской Федерации, городского округа или строительный адрес, кадастровый номер земельного участка)</w:t>
      </w:r>
    </w:p>
    <w:p w:rsidR="00D063EE" w:rsidRDefault="00D063EE" w:rsidP="00D063EE">
      <w:pPr>
        <w:widowControl w:val="0"/>
        <w:ind w:firstLine="709"/>
        <w:jc w:val="both"/>
        <w:rPr>
          <w:sz w:val="28"/>
          <w:szCs w:val="28"/>
        </w:rPr>
      </w:pPr>
    </w:p>
    <w:p w:rsidR="00D063EE" w:rsidRDefault="00D063EE" w:rsidP="00D063EE">
      <w:pPr>
        <w:widowControl w:val="0"/>
        <w:ind w:firstLine="709"/>
        <w:jc w:val="both"/>
        <w:rPr>
          <w:sz w:val="28"/>
          <w:szCs w:val="28"/>
        </w:rPr>
      </w:pPr>
      <w:r>
        <w:rPr>
          <w:sz w:val="28"/>
          <w:szCs w:val="28"/>
        </w:rPr>
        <w:t>Приложение: ________________________________________________________________________________________________________________________________________</w:t>
      </w:r>
      <w:r w:rsidR="00237442">
        <w:rPr>
          <w:sz w:val="28"/>
          <w:szCs w:val="28"/>
        </w:rPr>
        <w:t>____</w:t>
      </w:r>
    </w:p>
    <w:p w:rsidR="00D063EE" w:rsidRDefault="00D063EE" w:rsidP="00D063EE">
      <w:pPr>
        <w:widowControl w:val="0"/>
        <w:ind w:firstLine="709"/>
        <w:jc w:val="both"/>
        <w:rPr>
          <w:sz w:val="28"/>
          <w:szCs w:val="28"/>
        </w:rPr>
      </w:pPr>
      <w:r>
        <w:rPr>
          <w:sz w:val="28"/>
          <w:szCs w:val="28"/>
        </w:rPr>
        <w:t>(</w:t>
      </w:r>
      <w:r>
        <w:t xml:space="preserve">сведения и документы, необходимые для получения разрешения на право вырубки зеленых насаждений)  </w:t>
      </w:r>
      <w:r>
        <w:rPr>
          <w:sz w:val="28"/>
          <w:szCs w:val="28"/>
        </w:rPr>
        <w:t xml:space="preserve">на </w:t>
      </w:r>
      <w:proofErr w:type="spellStart"/>
      <w:r>
        <w:rPr>
          <w:sz w:val="28"/>
          <w:szCs w:val="28"/>
        </w:rPr>
        <w:t>_______листах</w:t>
      </w:r>
      <w:proofErr w:type="spellEnd"/>
      <w:r>
        <w:rPr>
          <w:sz w:val="28"/>
          <w:szCs w:val="28"/>
        </w:rPr>
        <w:t>.</w:t>
      </w:r>
    </w:p>
    <w:p w:rsidR="00D063EE" w:rsidRDefault="00D063EE" w:rsidP="00D063EE">
      <w:pPr>
        <w:widowControl w:val="0"/>
        <w:ind w:firstLine="709"/>
        <w:jc w:val="both"/>
        <w:rPr>
          <w:sz w:val="28"/>
          <w:szCs w:val="28"/>
        </w:rPr>
      </w:pPr>
      <w:r>
        <w:rPr>
          <w:sz w:val="28"/>
          <w:szCs w:val="28"/>
        </w:rPr>
        <w:t xml:space="preserve">Результат предоставления государственной услуги прошу: </w:t>
      </w:r>
    </w:p>
    <w:p w:rsidR="00D063EE" w:rsidRDefault="00D063EE" w:rsidP="00D063EE">
      <w:pPr>
        <w:widowControl w:val="0"/>
        <w:ind w:firstLine="709"/>
        <w:jc w:val="both"/>
        <w:rPr>
          <w:sz w:val="28"/>
          <w:szCs w:val="28"/>
        </w:rPr>
      </w:pPr>
      <w:r>
        <w:rPr>
          <w:sz w:val="28"/>
          <w:szCs w:val="28"/>
        </w:rPr>
        <w:t xml:space="preserve">Вручить </w:t>
      </w:r>
      <w:proofErr w:type="gramStart"/>
      <w:r>
        <w:rPr>
          <w:sz w:val="28"/>
          <w:szCs w:val="28"/>
        </w:rPr>
        <w:t>лично</w:t>
      </w:r>
      <w:proofErr w:type="gramEnd"/>
      <w:r>
        <w:rPr>
          <w:sz w:val="28"/>
          <w:szCs w:val="28"/>
        </w:rPr>
        <w:t xml:space="preserve"> / отправить почтовой связью (нужное подчеркнуть).</w:t>
      </w:r>
    </w:p>
    <w:p w:rsidR="00D063EE" w:rsidRDefault="00D063EE" w:rsidP="00D063EE">
      <w:pPr>
        <w:widowControl w:val="0"/>
        <w:ind w:firstLine="709"/>
        <w:jc w:val="both"/>
        <w:rPr>
          <w:sz w:val="28"/>
          <w:szCs w:val="28"/>
        </w:rPr>
      </w:pPr>
    </w:p>
    <w:p w:rsidR="00D063EE" w:rsidRDefault="00D063EE" w:rsidP="00D063EE">
      <w:pPr>
        <w:widowControl w:val="0"/>
        <w:jc w:val="both"/>
        <w:rPr>
          <w:sz w:val="28"/>
          <w:szCs w:val="28"/>
        </w:rPr>
      </w:pPr>
      <w:r>
        <w:rPr>
          <w:sz w:val="28"/>
          <w:szCs w:val="28"/>
        </w:rPr>
        <w:t>Заявитель _________________________________      "__" __________20__ г.</w:t>
      </w:r>
    </w:p>
    <w:p w:rsidR="00D063EE" w:rsidRDefault="00D063EE" w:rsidP="00D063EE">
      <w:pPr>
        <w:widowControl w:val="0"/>
        <w:ind w:firstLine="709"/>
        <w:jc w:val="both"/>
      </w:pPr>
      <w:r>
        <w:t xml:space="preserve">        (должность, подпись, расшифровка подписи) </w:t>
      </w:r>
    </w:p>
    <w:p w:rsidR="00D063EE" w:rsidRDefault="00D063EE" w:rsidP="00D063EE">
      <w:pPr>
        <w:widowControl w:val="0"/>
        <w:ind w:firstLine="709"/>
        <w:jc w:val="both"/>
        <w:rPr>
          <w:sz w:val="28"/>
          <w:szCs w:val="28"/>
        </w:rPr>
      </w:pPr>
      <w:r>
        <w:rPr>
          <w:sz w:val="28"/>
          <w:szCs w:val="28"/>
        </w:rPr>
        <w:tab/>
      </w:r>
    </w:p>
    <w:p w:rsidR="00D063EE" w:rsidRDefault="00D063EE" w:rsidP="00D063EE">
      <w:pPr>
        <w:widowControl w:val="0"/>
        <w:ind w:firstLine="709"/>
        <w:jc w:val="both"/>
        <w:rPr>
          <w:sz w:val="28"/>
          <w:szCs w:val="28"/>
        </w:rPr>
      </w:pPr>
      <w:r>
        <w:rPr>
          <w:sz w:val="28"/>
          <w:szCs w:val="28"/>
        </w:rPr>
        <w:t>М.П.</w:t>
      </w:r>
      <w:r>
        <w:rPr>
          <w:sz w:val="28"/>
          <w:szCs w:val="28"/>
        </w:rPr>
        <w:tab/>
      </w:r>
    </w:p>
    <w:p w:rsidR="00D063EE" w:rsidRDefault="00D063EE" w:rsidP="00D063EE">
      <w:pPr>
        <w:shd w:val="clear" w:color="auto" w:fill="FFFFFF"/>
        <w:rPr>
          <w:color w:val="000000"/>
        </w:rPr>
      </w:pPr>
    </w:p>
    <w:p w:rsidR="004B2AB8" w:rsidRPr="00950806" w:rsidRDefault="00D063EE" w:rsidP="00950806">
      <w:pPr>
        <w:shd w:val="clear" w:color="auto" w:fill="FFFFFF"/>
        <w:ind w:left="6237"/>
        <w:jc w:val="right"/>
        <w:rPr>
          <w:color w:val="000000"/>
        </w:rPr>
      </w:pPr>
      <w:r w:rsidRPr="00950806">
        <w:rPr>
          <w:color w:val="000000"/>
        </w:rPr>
        <w:t>Приложение 3</w:t>
      </w:r>
    </w:p>
    <w:p w:rsidR="00D063EE" w:rsidRPr="00950806" w:rsidRDefault="00D063EE" w:rsidP="00950806">
      <w:pPr>
        <w:shd w:val="clear" w:color="auto" w:fill="FFFFFF"/>
        <w:ind w:left="6237"/>
        <w:jc w:val="right"/>
        <w:rPr>
          <w:color w:val="000000"/>
        </w:rPr>
      </w:pPr>
      <w:r w:rsidRPr="00950806">
        <w:rPr>
          <w:color w:val="000000"/>
        </w:rPr>
        <w:t>к Административному регламенту</w:t>
      </w:r>
    </w:p>
    <w:p w:rsidR="00D063EE" w:rsidRPr="00950806" w:rsidRDefault="00D063EE" w:rsidP="00950806">
      <w:pPr>
        <w:shd w:val="clear" w:color="auto" w:fill="FFFFFF"/>
        <w:ind w:left="6237"/>
        <w:jc w:val="right"/>
        <w:rPr>
          <w:color w:val="000000"/>
        </w:rPr>
      </w:pPr>
      <w:r w:rsidRPr="00950806">
        <w:rPr>
          <w:color w:val="000000"/>
        </w:rPr>
        <w:t xml:space="preserve">«Выдача разрешений на право </w:t>
      </w:r>
    </w:p>
    <w:p w:rsidR="00D063EE" w:rsidRPr="00950806" w:rsidRDefault="00D063EE" w:rsidP="00950806">
      <w:pPr>
        <w:shd w:val="clear" w:color="auto" w:fill="FFFFFF"/>
        <w:ind w:left="6237"/>
        <w:jc w:val="right"/>
        <w:rPr>
          <w:color w:val="000000"/>
        </w:rPr>
      </w:pPr>
      <w:r w:rsidRPr="00950806">
        <w:rPr>
          <w:color w:val="000000"/>
        </w:rPr>
        <w:t>вырубки зеленых насаждений</w:t>
      </w:r>
      <w:r w:rsidR="00950806" w:rsidRPr="00950806">
        <w:rPr>
          <w:color w:val="000000"/>
        </w:rPr>
        <w:t xml:space="preserve"> </w:t>
      </w:r>
      <w:r w:rsidR="00950806" w:rsidRPr="00950806">
        <w:t xml:space="preserve">на территории </w:t>
      </w:r>
      <w:r w:rsidR="00BA289B" w:rsidRPr="00BA289B">
        <w:rPr>
          <w:sz w:val="22"/>
          <w:szCs w:val="22"/>
        </w:rPr>
        <w:t xml:space="preserve">Борковского сельского </w:t>
      </w:r>
      <w:r w:rsidR="00950806" w:rsidRPr="00950806">
        <w:t>поселения Демидовского района Смоленской области</w:t>
      </w:r>
      <w:r w:rsidRPr="00950806">
        <w:rPr>
          <w:color w:val="000000"/>
        </w:rPr>
        <w:t>»</w:t>
      </w:r>
    </w:p>
    <w:p w:rsidR="00D063EE" w:rsidRDefault="00D063EE" w:rsidP="00D063EE">
      <w:pPr>
        <w:shd w:val="clear" w:color="auto" w:fill="FFFFFF"/>
        <w:jc w:val="right"/>
        <w:rPr>
          <w:color w:val="000000"/>
          <w:sz w:val="28"/>
          <w:szCs w:val="28"/>
        </w:rPr>
      </w:pPr>
    </w:p>
    <w:p w:rsidR="00D063EE" w:rsidRDefault="00D063EE" w:rsidP="00D063E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АКТ</w:t>
      </w:r>
    </w:p>
    <w:p w:rsidR="00D063EE" w:rsidRDefault="00D063EE" w:rsidP="00D063E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обследования зеленых насаждений</w:t>
      </w:r>
    </w:p>
    <w:p w:rsidR="00D063EE" w:rsidRDefault="00D063EE" w:rsidP="00D063EE">
      <w:pPr>
        <w:pStyle w:val="ConsPlusNormal"/>
        <w:ind w:firstLine="709"/>
        <w:jc w:val="both"/>
        <w:rPr>
          <w:rFonts w:ascii="Times New Roman" w:hAnsi="Times New Roman" w:cs="Times New Roman"/>
          <w:sz w:val="28"/>
          <w:szCs w:val="28"/>
        </w:rPr>
      </w:pPr>
    </w:p>
    <w:p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 _____________20___г.                                         __________________</w:t>
      </w:r>
    </w:p>
    <w:p w:rsidR="00D063EE" w:rsidRDefault="00D063EE" w:rsidP="00D063EE">
      <w:pPr>
        <w:pStyle w:val="ConsPlusNormal"/>
        <w:ind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(место составления)</w:t>
      </w:r>
    </w:p>
    <w:p w:rsidR="00D063EE" w:rsidRDefault="00D063EE" w:rsidP="00D063EE">
      <w:pPr>
        <w:pStyle w:val="ConsPlusNormal"/>
        <w:ind w:firstLine="709"/>
        <w:jc w:val="both"/>
        <w:rPr>
          <w:rFonts w:ascii="Times New Roman" w:hAnsi="Times New Roman" w:cs="Times New Roman"/>
          <w:sz w:val="24"/>
          <w:szCs w:val="24"/>
        </w:rPr>
      </w:pPr>
    </w:p>
    <w:p w:rsidR="00D063EE" w:rsidRPr="00D063EE" w:rsidRDefault="00D063EE" w:rsidP="00EA3500">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Постоянно действующая комиссия, назначенная постановлением Администрации </w:t>
      </w:r>
      <w:r w:rsidR="00BA289B" w:rsidRPr="00BA289B">
        <w:rPr>
          <w:rFonts w:ascii="Times New Roman" w:hAnsi="Times New Roman" w:cs="Times New Roman"/>
          <w:sz w:val="28"/>
          <w:szCs w:val="28"/>
        </w:rPr>
        <w:t>Борковского сельского</w:t>
      </w:r>
      <w:r w:rsidR="00BA289B">
        <w:rPr>
          <w:rFonts w:ascii="Times New Roman" w:hAnsi="Times New Roman" w:cs="Times New Roman"/>
          <w:sz w:val="28"/>
          <w:szCs w:val="28"/>
        </w:rPr>
        <w:t xml:space="preserve"> поселения</w:t>
      </w:r>
      <w:r w:rsidR="00BA289B" w:rsidRPr="00BA289B">
        <w:rPr>
          <w:rFonts w:ascii="Times New Roman" w:hAnsi="Times New Roman" w:cs="Times New Roman"/>
          <w:sz w:val="28"/>
          <w:szCs w:val="28"/>
        </w:rPr>
        <w:t xml:space="preserve"> </w:t>
      </w:r>
      <w:r w:rsidR="00950806">
        <w:rPr>
          <w:rFonts w:ascii="Times New Roman" w:hAnsi="Times New Roman" w:cs="Times New Roman"/>
          <w:sz w:val="28"/>
          <w:szCs w:val="28"/>
        </w:rPr>
        <w:t>Демидовск</w:t>
      </w:r>
      <w:r w:rsidR="00BA289B">
        <w:rPr>
          <w:rFonts w:ascii="Times New Roman" w:hAnsi="Times New Roman" w:cs="Times New Roman"/>
          <w:sz w:val="28"/>
          <w:szCs w:val="28"/>
        </w:rPr>
        <w:t xml:space="preserve">ого </w:t>
      </w:r>
      <w:r w:rsidRPr="00D063EE">
        <w:rPr>
          <w:rFonts w:ascii="Times New Roman" w:hAnsi="Times New Roman" w:cs="Times New Roman"/>
          <w:sz w:val="28"/>
          <w:szCs w:val="28"/>
        </w:rPr>
        <w:t xml:space="preserve"> район</w:t>
      </w:r>
      <w:r w:rsidR="00BA289B">
        <w:rPr>
          <w:rFonts w:ascii="Times New Roman" w:hAnsi="Times New Roman" w:cs="Times New Roman"/>
          <w:sz w:val="28"/>
          <w:szCs w:val="28"/>
        </w:rPr>
        <w:t>а</w:t>
      </w:r>
      <w:r w:rsidRPr="00D063EE">
        <w:rPr>
          <w:rFonts w:ascii="Times New Roman" w:hAnsi="Times New Roman" w:cs="Times New Roman"/>
          <w:sz w:val="28"/>
          <w:szCs w:val="28"/>
        </w:rPr>
        <w:t xml:space="preserve"> Смоленской области, в составе: </w:t>
      </w:r>
    </w:p>
    <w:p w:rsidR="00D063EE" w:rsidRDefault="00D063EE" w:rsidP="00EA3500">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D063EE" w:rsidRDefault="00D063EE" w:rsidP="00EA35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w:t>
      </w:r>
      <w:r w:rsidR="00EA3500">
        <w:rPr>
          <w:rFonts w:ascii="Times New Roman" w:hAnsi="Times New Roman" w:cs="Times New Roman"/>
          <w:sz w:val="28"/>
          <w:szCs w:val="28"/>
        </w:rPr>
        <w:t>___</w:t>
      </w:r>
      <w:r>
        <w:rPr>
          <w:rFonts w:ascii="Times New Roman" w:hAnsi="Times New Roman" w:cs="Times New Roman"/>
          <w:sz w:val="28"/>
          <w:szCs w:val="28"/>
        </w:rPr>
        <w:t>___________________</w:t>
      </w:r>
      <w:r w:rsidR="00EA3500">
        <w:rPr>
          <w:rFonts w:ascii="Times New Roman" w:hAnsi="Times New Roman" w:cs="Times New Roman"/>
          <w:sz w:val="28"/>
          <w:szCs w:val="28"/>
        </w:rPr>
        <w:t>__</w:t>
      </w:r>
      <w:r>
        <w:rPr>
          <w:rFonts w:ascii="Times New Roman" w:hAnsi="Times New Roman" w:cs="Times New Roman"/>
          <w:sz w:val="28"/>
          <w:szCs w:val="28"/>
        </w:rPr>
        <w:t>______________</w:t>
      </w:r>
      <w:r w:rsidR="00EA3500">
        <w:rPr>
          <w:rFonts w:ascii="Times New Roman" w:hAnsi="Times New Roman" w:cs="Times New Roman"/>
          <w:sz w:val="28"/>
          <w:szCs w:val="28"/>
        </w:rPr>
        <w:t>_____________________________</w:t>
      </w:r>
    </w:p>
    <w:p w:rsidR="00D063EE" w:rsidRDefault="00D063EE" w:rsidP="00EA3500">
      <w:pPr>
        <w:pStyle w:val="ConsPlusNormal"/>
        <w:ind w:firstLine="426"/>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D063EE" w:rsidRDefault="00D063EE" w:rsidP="00EA3500">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Члены комиссии в составе:</w:t>
      </w:r>
    </w:p>
    <w:p w:rsidR="00D063EE" w:rsidRDefault="00D063EE" w:rsidP="00EA35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w:t>
      </w:r>
      <w:r w:rsidR="00EA3500">
        <w:rPr>
          <w:rFonts w:ascii="Times New Roman" w:hAnsi="Times New Roman" w:cs="Times New Roman"/>
          <w:sz w:val="28"/>
          <w:szCs w:val="28"/>
        </w:rPr>
        <w:t>_______________________________</w:t>
      </w:r>
    </w:p>
    <w:p w:rsidR="00D063EE" w:rsidRDefault="00D063EE" w:rsidP="00EA3500">
      <w:pPr>
        <w:pStyle w:val="ConsPlusNormal"/>
        <w:ind w:firstLine="426"/>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D063EE" w:rsidRDefault="00EA3500" w:rsidP="00EA35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w:t>
      </w:r>
      <w:r w:rsidR="00D063EE">
        <w:rPr>
          <w:rFonts w:ascii="Times New Roman" w:hAnsi="Times New Roman" w:cs="Times New Roman"/>
          <w:sz w:val="28"/>
          <w:szCs w:val="28"/>
        </w:rPr>
        <w:t>___________________________</w:t>
      </w:r>
      <w:r>
        <w:rPr>
          <w:rFonts w:ascii="Times New Roman" w:hAnsi="Times New Roman" w:cs="Times New Roman"/>
          <w:sz w:val="28"/>
          <w:szCs w:val="28"/>
        </w:rPr>
        <w:t>________________________________________</w:t>
      </w:r>
    </w:p>
    <w:p w:rsidR="00D063EE" w:rsidRDefault="00D063EE" w:rsidP="00EA3500">
      <w:pPr>
        <w:pStyle w:val="ConsPlusNormal"/>
        <w:ind w:firstLine="426"/>
        <w:contextualSpacing/>
        <w:jc w:val="center"/>
        <w:rPr>
          <w:rFonts w:ascii="Times New Roman" w:hAnsi="Times New Roman" w:cs="Times New Roman"/>
          <w:sz w:val="24"/>
          <w:szCs w:val="24"/>
        </w:rPr>
      </w:pPr>
      <w:r>
        <w:rPr>
          <w:rFonts w:ascii="Times New Roman" w:hAnsi="Times New Roman" w:cs="Times New Roman"/>
          <w:sz w:val="24"/>
          <w:szCs w:val="24"/>
        </w:rPr>
        <w:t>(ФИО, должность)</w:t>
      </w:r>
    </w:p>
    <w:p w:rsidR="00D063EE" w:rsidRDefault="00D063EE" w:rsidP="00EA3500">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произвела обследование зеленых насаждений ______________</w:t>
      </w:r>
      <w:r w:rsidR="00EA3500">
        <w:rPr>
          <w:rFonts w:ascii="Times New Roman" w:hAnsi="Times New Roman" w:cs="Times New Roman"/>
          <w:sz w:val="28"/>
          <w:szCs w:val="28"/>
        </w:rPr>
        <w:t>___</w:t>
      </w:r>
      <w:r>
        <w:rPr>
          <w:rFonts w:ascii="Times New Roman" w:hAnsi="Times New Roman" w:cs="Times New Roman"/>
          <w:sz w:val="28"/>
          <w:szCs w:val="28"/>
        </w:rPr>
        <w:t>_____________________________________________</w:t>
      </w:r>
      <w:r w:rsidR="00EA3500">
        <w:rPr>
          <w:rFonts w:ascii="Times New Roman" w:hAnsi="Times New Roman" w:cs="Times New Roman"/>
          <w:sz w:val="28"/>
          <w:szCs w:val="28"/>
        </w:rPr>
        <w:t>______</w:t>
      </w:r>
    </w:p>
    <w:p w:rsidR="00D063EE" w:rsidRDefault="00D063EE" w:rsidP="00EA3500">
      <w:pPr>
        <w:pStyle w:val="ConsPlusNormal"/>
        <w:ind w:firstLine="426"/>
        <w:contextualSpacing/>
        <w:jc w:val="center"/>
        <w:rPr>
          <w:rFonts w:ascii="Times New Roman" w:hAnsi="Times New Roman" w:cs="Times New Roman"/>
          <w:sz w:val="24"/>
          <w:szCs w:val="24"/>
        </w:rPr>
      </w:pPr>
      <w:r>
        <w:rPr>
          <w:rFonts w:ascii="Times New Roman" w:hAnsi="Times New Roman" w:cs="Times New Roman"/>
          <w:sz w:val="24"/>
          <w:szCs w:val="24"/>
        </w:rPr>
        <w:t>(категория, месторасположение, адрес)</w:t>
      </w:r>
    </w:p>
    <w:p w:rsidR="00D063EE" w:rsidRDefault="00D063EE" w:rsidP="00EA3500">
      <w:pPr>
        <w:pStyle w:val="ConsPlusNormal"/>
        <w:ind w:firstLine="426"/>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Заявляемых</w:t>
      </w:r>
      <w:proofErr w:type="gramEnd"/>
      <w:r>
        <w:rPr>
          <w:rFonts w:ascii="Times New Roman" w:hAnsi="Times New Roman" w:cs="Times New Roman"/>
          <w:sz w:val="28"/>
          <w:szCs w:val="28"/>
        </w:rPr>
        <w:t xml:space="preserve"> к сносу по заявлению____________________________________</w:t>
      </w:r>
    </w:p>
    <w:p w:rsidR="00D063EE" w:rsidRDefault="00D063EE" w:rsidP="00EA35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w:t>
      </w:r>
      <w:r w:rsidR="00EA3500">
        <w:rPr>
          <w:rFonts w:ascii="Times New Roman" w:hAnsi="Times New Roman" w:cs="Times New Roman"/>
          <w:sz w:val="28"/>
          <w:szCs w:val="28"/>
        </w:rPr>
        <w:t>__</w:t>
      </w:r>
      <w:r>
        <w:rPr>
          <w:rFonts w:ascii="Times New Roman" w:hAnsi="Times New Roman" w:cs="Times New Roman"/>
          <w:sz w:val="28"/>
          <w:szCs w:val="28"/>
        </w:rPr>
        <w:t>__________</w:t>
      </w:r>
      <w:r w:rsidR="00EA3500">
        <w:rPr>
          <w:rFonts w:ascii="Times New Roman" w:hAnsi="Times New Roman" w:cs="Times New Roman"/>
          <w:sz w:val="28"/>
          <w:szCs w:val="28"/>
        </w:rPr>
        <w:t>______________________________</w:t>
      </w:r>
    </w:p>
    <w:p w:rsidR="00D063EE" w:rsidRDefault="00D063EE" w:rsidP="00EA3500">
      <w:pPr>
        <w:pStyle w:val="ConsPlusNormal"/>
        <w:ind w:firstLine="426"/>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(заявитель: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ФИО гражданина, реквизиты индивидуального предпринимателя, юридического лица)</w:t>
      </w:r>
      <w:proofErr w:type="gramEnd"/>
    </w:p>
    <w:p w:rsidR="00D063EE" w:rsidRDefault="00D063EE" w:rsidP="00EA3500">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В целях__________________________________________________________ </w:t>
      </w:r>
    </w:p>
    <w:p w:rsidR="00D063EE" w:rsidRDefault="00D063EE" w:rsidP="00EA35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w:t>
      </w:r>
      <w:r w:rsidR="00EA3500">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_________________________________________________________________________________________________________________</w:t>
      </w:r>
    </w:p>
    <w:p w:rsidR="00F33B1B" w:rsidRDefault="00D063EE" w:rsidP="00F33B1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Комиссия постановила:________</w:t>
      </w:r>
      <w:r w:rsidR="00F33B1B">
        <w:rPr>
          <w:rFonts w:ascii="Times New Roman" w:hAnsi="Times New Roman" w:cs="Times New Roman"/>
          <w:sz w:val="28"/>
          <w:szCs w:val="28"/>
        </w:rPr>
        <w:t>_________</w:t>
      </w:r>
      <w:r>
        <w:rPr>
          <w:rFonts w:ascii="Times New Roman" w:hAnsi="Times New Roman" w:cs="Times New Roman"/>
          <w:sz w:val="28"/>
          <w:szCs w:val="28"/>
        </w:rPr>
        <w:t>_____________________________</w:t>
      </w:r>
    </w:p>
    <w:p w:rsidR="00D063EE" w:rsidRDefault="00D063EE" w:rsidP="00EA3500">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w:t>
      </w:r>
      <w:r w:rsidR="00F33B1B">
        <w:rPr>
          <w:rFonts w:ascii="Times New Roman" w:hAnsi="Times New Roman" w:cs="Times New Roman"/>
          <w:sz w:val="28"/>
          <w:szCs w:val="28"/>
        </w:rPr>
        <w:t>_____________________________</w:t>
      </w:r>
    </w:p>
    <w:p w:rsidR="00D063EE" w:rsidRDefault="00D063EE" w:rsidP="00EA3500">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Размер компенсационной стоимости составляет:_______________________</w:t>
      </w:r>
    </w:p>
    <w:p w:rsidR="00D063EE" w:rsidRDefault="00D063EE" w:rsidP="00D063EE">
      <w:pPr>
        <w:pStyle w:val="ConsPlusNormal"/>
        <w:contextualSpacing/>
        <w:jc w:val="both"/>
        <w:rPr>
          <w:rFonts w:ascii="Times New Roman" w:hAnsi="Times New Roman" w:cs="Times New Roman"/>
          <w:sz w:val="28"/>
          <w:szCs w:val="28"/>
        </w:rPr>
      </w:pPr>
    </w:p>
    <w:p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 (Ф.И.О)                                     _________________</w:t>
      </w:r>
    </w:p>
    <w:p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p>
    <w:p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 (Ф.И.О)                                     _________________</w:t>
      </w:r>
    </w:p>
    <w:p w:rsidR="00D063EE" w:rsidRDefault="00D063EE" w:rsidP="00D063E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____________________ (Ф.И.О)                                     _________________</w:t>
      </w:r>
    </w:p>
    <w:p w:rsidR="00EA3500" w:rsidRDefault="00EA3500" w:rsidP="00D063EE">
      <w:pPr>
        <w:jc w:val="both"/>
        <w:rPr>
          <w:sz w:val="28"/>
          <w:szCs w:val="28"/>
        </w:rPr>
      </w:pPr>
    </w:p>
    <w:p w:rsidR="00D063EE" w:rsidRDefault="00D063EE" w:rsidP="00D063EE">
      <w:pPr>
        <w:jc w:val="both"/>
        <w:rPr>
          <w:sz w:val="28"/>
          <w:szCs w:val="28"/>
        </w:rPr>
      </w:pPr>
      <w:r>
        <w:rPr>
          <w:sz w:val="28"/>
          <w:szCs w:val="28"/>
        </w:rPr>
        <w:t>Акт получил:</w:t>
      </w:r>
    </w:p>
    <w:p w:rsidR="004B2AB8" w:rsidRDefault="00D063EE" w:rsidP="00EA3500">
      <w:pPr>
        <w:jc w:val="both"/>
        <w:rPr>
          <w:sz w:val="28"/>
          <w:szCs w:val="28"/>
        </w:rPr>
      </w:pPr>
      <w:r>
        <w:rPr>
          <w:sz w:val="28"/>
          <w:szCs w:val="28"/>
        </w:rPr>
        <w:t xml:space="preserve">            ____________________(Ф.И.О)                                     _________________</w:t>
      </w:r>
    </w:p>
    <w:p w:rsidR="004B2AB8" w:rsidRDefault="004B2AB8" w:rsidP="00D063EE">
      <w:pPr>
        <w:pStyle w:val="ConsPlusNormal"/>
        <w:ind w:left="-284" w:firstLine="568"/>
        <w:jc w:val="right"/>
        <w:rPr>
          <w:rFonts w:ascii="Times New Roman" w:hAnsi="Times New Roman" w:cs="Times New Roman"/>
          <w:sz w:val="28"/>
          <w:szCs w:val="28"/>
        </w:rPr>
      </w:pPr>
    </w:p>
    <w:p w:rsidR="00D063EE" w:rsidRPr="00950806" w:rsidRDefault="00D063EE" w:rsidP="00950806">
      <w:pPr>
        <w:pStyle w:val="ConsPlusNormal"/>
        <w:ind w:left="6237" w:firstLine="0"/>
        <w:jc w:val="right"/>
        <w:rPr>
          <w:rFonts w:ascii="Times New Roman" w:hAnsi="Times New Roman" w:cs="Times New Roman"/>
          <w:sz w:val="22"/>
          <w:szCs w:val="22"/>
        </w:rPr>
      </w:pPr>
      <w:r w:rsidRPr="00950806">
        <w:rPr>
          <w:rFonts w:ascii="Times New Roman" w:hAnsi="Times New Roman" w:cs="Times New Roman"/>
          <w:sz w:val="22"/>
          <w:szCs w:val="22"/>
        </w:rPr>
        <w:t>Приложение 4</w:t>
      </w:r>
    </w:p>
    <w:p w:rsidR="00D063EE" w:rsidRPr="00950806" w:rsidRDefault="00D063EE" w:rsidP="00950806">
      <w:pPr>
        <w:pStyle w:val="ConsPlusNormal"/>
        <w:ind w:left="6237" w:firstLine="0"/>
        <w:jc w:val="right"/>
        <w:rPr>
          <w:rFonts w:ascii="Times New Roman" w:hAnsi="Times New Roman" w:cs="Times New Roman"/>
          <w:sz w:val="22"/>
          <w:szCs w:val="22"/>
        </w:rPr>
      </w:pPr>
      <w:r w:rsidRPr="00950806">
        <w:rPr>
          <w:rFonts w:ascii="Times New Roman" w:hAnsi="Times New Roman" w:cs="Times New Roman"/>
          <w:sz w:val="22"/>
          <w:szCs w:val="22"/>
        </w:rPr>
        <w:t>к Административному регламенту</w:t>
      </w:r>
    </w:p>
    <w:p w:rsidR="00D063EE" w:rsidRPr="00950806" w:rsidRDefault="00D063EE" w:rsidP="00950806">
      <w:pPr>
        <w:pStyle w:val="ConsPlusNormal"/>
        <w:ind w:left="6237" w:firstLine="0"/>
        <w:jc w:val="right"/>
        <w:rPr>
          <w:rFonts w:ascii="Times New Roman" w:hAnsi="Times New Roman" w:cs="Times New Roman"/>
          <w:sz w:val="22"/>
          <w:szCs w:val="22"/>
        </w:rPr>
      </w:pPr>
      <w:r w:rsidRPr="00950806">
        <w:rPr>
          <w:rFonts w:ascii="Times New Roman" w:hAnsi="Times New Roman" w:cs="Times New Roman"/>
          <w:sz w:val="22"/>
          <w:szCs w:val="22"/>
        </w:rPr>
        <w:t xml:space="preserve">«Выдача разрешений на право </w:t>
      </w:r>
    </w:p>
    <w:p w:rsidR="00D063EE" w:rsidRPr="00950806" w:rsidRDefault="00D063EE" w:rsidP="00950806">
      <w:pPr>
        <w:pStyle w:val="ConsPlusNormal"/>
        <w:ind w:left="6237" w:firstLine="0"/>
        <w:jc w:val="right"/>
        <w:rPr>
          <w:rFonts w:ascii="Times New Roman" w:hAnsi="Times New Roman" w:cs="Times New Roman"/>
          <w:sz w:val="22"/>
          <w:szCs w:val="22"/>
        </w:rPr>
      </w:pPr>
      <w:r w:rsidRPr="00950806">
        <w:rPr>
          <w:rFonts w:ascii="Times New Roman" w:hAnsi="Times New Roman" w:cs="Times New Roman"/>
          <w:sz w:val="22"/>
          <w:szCs w:val="22"/>
        </w:rPr>
        <w:t>вырубки зеленых насаждений</w:t>
      </w:r>
      <w:r w:rsidR="00950806" w:rsidRPr="00950806">
        <w:rPr>
          <w:rFonts w:ascii="Times New Roman" w:hAnsi="Times New Roman" w:cs="Times New Roman"/>
          <w:sz w:val="22"/>
          <w:szCs w:val="22"/>
        </w:rPr>
        <w:t xml:space="preserve"> </w:t>
      </w:r>
      <w:r w:rsidR="00950806" w:rsidRPr="00950806">
        <w:rPr>
          <w:rFonts w:ascii="Times New Roman" w:hAnsi="Times New Roman"/>
          <w:sz w:val="22"/>
          <w:szCs w:val="22"/>
        </w:rPr>
        <w:t xml:space="preserve">на территории </w:t>
      </w:r>
      <w:r w:rsidR="00BA289B" w:rsidRPr="00BA289B">
        <w:rPr>
          <w:rFonts w:ascii="Times New Roman" w:hAnsi="Times New Roman" w:cs="Times New Roman"/>
          <w:sz w:val="22"/>
          <w:szCs w:val="22"/>
        </w:rPr>
        <w:t xml:space="preserve">Борковского сельского поселения  </w:t>
      </w:r>
      <w:r w:rsidR="00950806" w:rsidRPr="00BA289B">
        <w:rPr>
          <w:rFonts w:ascii="Times New Roman" w:hAnsi="Times New Roman"/>
          <w:sz w:val="22"/>
          <w:szCs w:val="22"/>
        </w:rPr>
        <w:t>Де</w:t>
      </w:r>
      <w:r w:rsidR="00950806" w:rsidRPr="00950806">
        <w:rPr>
          <w:rFonts w:ascii="Times New Roman" w:hAnsi="Times New Roman"/>
          <w:sz w:val="22"/>
          <w:szCs w:val="22"/>
        </w:rPr>
        <w:t>мидовского района Смоленской области</w:t>
      </w:r>
      <w:r w:rsidRPr="00950806">
        <w:rPr>
          <w:rFonts w:ascii="Times New Roman" w:hAnsi="Times New Roman" w:cs="Times New Roman"/>
          <w:sz w:val="22"/>
          <w:szCs w:val="22"/>
        </w:rPr>
        <w:t xml:space="preserve">» </w:t>
      </w:r>
    </w:p>
    <w:p w:rsidR="00D063EE" w:rsidRDefault="00D063EE" w:rsidP="00D063EE">
      <w:pPr>
        <w:pStyle w:val="ConsPlusNormal"/>
        <w:ind w:left="-284" w:firstLine="568"/>
        <w:jc w:val="right"/>
        <w:rPr>
          <w:rFonts w:ascii="Times New Roman" w:hAnsi="Times New Roman" w:cs="Times New Roman"/>
          <w:sz w:val="28"/>
          <w:szCs w:val="28"/>
        </w:rPr>
      </w:pPr>
    </w:p>
    <w:p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Кому________________________________   </w:t>
      </w:r>
    </w:p>
    <w:p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наименование заявителя </w:t>
      </w:r>
    </w:p>
    <w:p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от___________________________________ </w:t>
      </w:r>
    </w:p>
    <w:p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8"/>
          <w:szCs w:val="28"/>
        </w:rPr>
        <w:t xml:space="preserve"> </w:t>
      </w:r>
      <w:proofErr w:type="gramStart"/>
      <w:r>
        <w:rPr>
          <w:rFonts w:ascii="Times New Roman" w:hAnsi="Times New Roman" w:cs="Times New Roman"/>
          <w:sz w:val="24"/>
          <w:szCs w:val="24"/>
        </w:rPr>
        <w:t xml:space="preserve">(для юридических лиц полное </w:t>
      </w:r>
      <w:proofErr w:type="gramEnd"/>
    </w:p>
    <w:p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наименование организации, ФИО руководителя, </w:t>
      </w:r>
    </w:p>
    <w:p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 </w:t>
      </w:r>
    </w:p>
    <w:p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 xml:space="preserve">для физических </w:t>
      </w:r>
      <w:r>
        <w:rPr>
          <w:rFonts w:ascii="Times New Roman" w:hAnsi="Times New Roman" w:cs="Times New Roman"/>
          <w:sz w:val="24"/>
          <w:szCs w:val="24"/>
        </w:rPr>
        <w:tab/>
        <w:t xml:space="preserve">лиц и </w:t>
      </w:r>
      <w:r>
        <w:rPr>
          <w:rFonts w:ascii="Times New Roman" w:hAnsi="Times New Roman" w:cs="Times New Roman"/>
          <w:sz w:val="24"/>
          <w:szCs w:val="24"/>
        </w:rPr>
        <w:tab/>
        <w:t xml:space="preserve">индивидуальных   </w:t>
      </w:r>
    </w:p>
    <w:p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предпринимателей:  ФИО,  </w:t>
      </w:r>
    </w:p>
    <w:p w:rsidR="00D063EE" w:rsidRDefault="00D063EE" w:rsidP="00D063EE">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 </w:t>
      </w:r>
    </w:p>
    <w:p w:rsidR="00D063EE" w:rsidRDefault="00D063EE" w:rsidP="00D063EE">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(почтовый индекс, адрес, телефон) </w:t>
      </w:r>
    </w:p>
    <w:p w:rsidR="00D063EE" w:rsidRDefault="00D063EE" w:rsidP="00D063EE">
      <w:pPr>
        <w:pStyle w:val="ConsPlusNormal"/>
        <w:ind w:firstLine="709"/>
        <w:jc w:val="right"/>
        <w:rPr>
          <w:rFonts w:ascii="Times New Roman" w:hAnsi="Times New Roman" w:cs="Times New Roman"/>
          <w:sz w:val="28"/>
          <w:szCs w:val="28"/>
        </w:rPr>
      </w:pPr>
    </w:p>
    <w:p w:rsidR="00D063EE" w:rsidRDefault="00D063EE" w:rsidP="00D063EE">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Уведомление об отказе в предоставлении муниципальной услуги</w:t>
      </w:r>
    </w:p>
    <w:p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p>
    <w:p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муниципального образования </w:t>
      </w:r>
      <w:r w:rsidR="00950806">
        <w:rPr>
          <w:rFonts w:ascii="Times New Roman" w:hAnsi="Times New Roman" w:cs="Times New Roman"/>
          <w:sz w:val="28"/>
          <w:szCs w:val="28"/>
        </w:rPr>
        <w:t>Демидов</w:t>
      </w:r>
      <w:r w:rsidRPr="00D063EE">
        <w:rPr>
          <w:rFonts w:ascii="Times New Roman" w:hAnsi="Times New Roman" w:cs="Times New Roman"/>
          <w:sz w:val="28"/>
          <w:szCs w:val="28"/>
        </w:rPr>
        <w:t xml:space="preserve">ский район Смоленской области </w:t>
      </w:r>
      <w:r>
        <w:rPr>
          <w:rFonts w:ascii="Times New Roman" w:hAnsi="Times New Roman" w:cs="Times New Roman"/>
          <w:sz w:val="28"/>
          <w:szCs w:val="28"/>
        </w:rPr>
        <w:t xml:space="preserve">(далее – Администрация) рассмотрено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  № ________. </w:t>
      </w:r>
    </w:p>
    <w:p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Административным регламентом предоставления муниципальной услуги «Выдача разрешений на право вырубки зеленых насаждений</w:t>
      </w:r>
      <w:r w:rsidR="00950806">
        <w:rPr>
          <w:rFonts w:ascii="Times New Roman" w:hAnsi="Times New Roman" w:cs="Times New Roman"/>
          <w:sz w:val="28"/>
          <w:szCs w:val="28"/>
        </w:rPr>
        <w:t xml:space="preserve"> </w:t>
      </w:r>
      <w:r w:rsidR="00950806">
        <w:rPr>
          <w:rFonts w:ascii="Times New Roman" w:hAnsi="Times New Roman"/>
          <w:sz w:val="28"/>
          <w:szCs w:val="28"/>
        </w:rPr>
        <w:t xml:space="preserve">на территории </w:t>
      </w:r>
      <w:r w:rsidR="00BA289B">
        <w:rPr>
          <w:rFonts w:ascii="Times New Roman" w:hAnsi="Times New Roman" w:cs="Times New Roman"/>
          <w:sz w:val="28"/>
          <w:szCs w:val="28"/>
        </w:rPr>
        <w:t xml:space="preserve">Борковского сельского поселения  </w:t>
      </w:r>
      <w:r w:rsidR="00950806">
        <w:rPr>
          <w:rFonts w:ascii="Times New Roman" w:hAnsi="Times New Roman"/>
          <w:sz w:val="28"/>
          <w:szCs w:val="28"/>
        </w:rPr>
        <w:t>Демидовского района Смоленской области</w:t>
      </w:r>
      <w:r>
        <w:rPr>
          <w:rFonts w:ascii="Times New Roman" w:hAnsi="Times New Roman" w:cs="Times New Roman"/>
          <w:sz w:val="28"/>
          <w:szCs w:val="28"/>
        </w:rPr>
        <w:t xml:space="preserve">» Администрация отказывает в предоставлении муниципальной услуги по следующим причинам: </w:t>
      </w:r>
    </w:p>
    <w:p w:rsidR="00355646" w:rsidRDefault="00355646" w:rsidP="00D063EE">
      <w:pPr>
        <w:pStyle w:val="ConsPlusNormal"/>
        <w:ind w:firstLine="709"/>
        <w:jc w:val="both"/>
        <w:rPr>
          <w:rFonts w:ascii="Times New Roman" w:hAnsi="Times New Roman" w:cs="Times New Roman"/>
          <w:sz w:val="28"/>
          <w:szCs w:val="28"/>
        </w:rPr>
      </w:pPr>
    </w:p>
    <w:tbl>
      <w:tblPr>
        <w:tblStyle w:val="af6"/>
        <w:tblW w:w="0" w:type="auto"/>
        <w:tblLook w:val="04A0"/>
      </w:tblPr>
      <w:tblGrid>
        <w:gridCol w:w="4953"/>
        <w:gridCol w:w="4953"/>
      </w:tblGrid>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Перечень оснований для отказа в предоставлении муниципальной услуги</w:t>
            </w:r>
          </w:p>
        </w:tc>
        <w:tc>
          <w:tcPr>
            <w:tcW w:w="4953" w:type="dxa"/>
          </w:tcPr>
          <w:p w:rsidR="00D063EE" w:rsidRDefault="00D063EE" w:rsidP="00594780">
            <w:pPr>
              <w:pStyle w:val="ConsPlusNormal"/>
              <w:jc w:val="both"/>
              <w:rPr>
                <w:rFonts w:ascii="Times New Roman" w:hAnsi="Times New Roman" w:cs="Times New Roman"/>
                <w:sz w:val="28"/>
                <w:szCs w:val="28"/>
              </w:rPr>
            </w:pPr>
            <w:r>
              <w:rPr>
                <w:rFonts w:ascii="Times New Roman" w:hAnsi="Times New Roman" w:cs="Times New Roman"/>
                <w:sz w:val="28"/>
                <w:szCs w:val="28"/>
              </w:rPr>
              <w:t>Описание нарушения</w:t>
            </w: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наличие противоречивых сведений в заявлении и приложенных к нему документах</w:t>
            </w:r>
          </w:p>
        </w:tc>
        <w:tc>
          <w:tcPr>
            <w:tcW w:w="4953" w:type="dxa"/>
          </w:tcPr>
          <w:p w:rsidR="00D063EE" w:rsidRDefault="00D063EE" w:rsidP="00594780">
            <w:pPr>
              <w:pStyle w:val="ConsPlusNormal"/>
              <w:jc w:val="both"/>
              <w:rPr>
                <w:rFonts w:ascii="Times New Roman" w:hAnsi="Times New Roman" w:cs="Times New Roman"/>
                <w:sz w:val="28"/>
                <w:szCs w:val="28"/>
              </w:rPr>
            </w:pP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подача заявителем письменного заявления, в том числе в электронной форме, об отказе в предоставлении муниципальной услуги</w:t>
            </w:r>
          </w:p>
        </w:tc>
        <w:tc>
          <w:tcPr>
            <w:tcW w:w="4953" w:type="dxa"/>
          </w:tcPr>
          <w:p w:rsidR="00D063EE" w:rsidRDefault="00D063EE" w:rsidP="00594780">
            <w:pPr>
              <w:pStyle w:val="ConsPlusNormal"/>
              <w:jc w:val="both"/>
              <w:rPr>
                <w:rFonts w:ascii="Times New Roman" w:hAnsi="Times New Roman" w:cs="Times New Roman"/>
                <w:sz w:val="28"/>
                <w:szCs w:val="28"/>
              </w:rPr>
            </w:pP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tc>
        <w:tc>
          <w:tcPr>
            <w:tcW w:w="4953" w:type="dxa"/>
          </w:tcPr>
          <w:p w:rsidR="00D063EE" w:rsidRDefault="00D063EE" w:rsidP="00594780">
            <w:pPr>
              <w:pStyle w:val="ConsPlusNormal"/>
              <w:jc w:val="both"/>
              <w:rPr>
                <w:rFonts w:ascii="Times New Roman" w:hAnsi="Times New Roman" w:cs="Times New Roman"/>
                <w:sz w:val="28"/>
                <w:szCs w:val="28"/>
              </w:rPr>
            </w:pP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отсутствие права у заявителя на получение муниципальной услуги</w:t>
            </w:r>
          </w:p>
        </w:tc>
        <w:tc>
          <w:tcPr>
            <w:tcW w:w="4953" w:type="dxa"/>
          </w:tcPr>
          <w:p w:rsidR="00D063EE" w:rsidRDefault="00D063EE" w:rsidP="00594780">
            <w:pPr>
              <w:pStyle w:val="ConsPlusNormal"/>
              <w:jc w:val="both"/>
              <w:rPr>
                <w:rFonts w:ascii="Times New Roman" w:hAnsi="Times New Roman" w:cs="Times New Roman"/>
                <w:sz w:val="28"/>
                <w:szCs w:val="28"/>
              </w:rPr>
            </w:pP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нарушение требований, установленных природоохранным законодательством (Федеральным законом от 01.02.2002 года № 7 - ФЗ «Об охране окружающей среды»), выявленных в процессе проверки заявления</w:t>
            </w:r>
          </w:p>
        </w:tc>
        <w:tc>
          <w:tcPr>
            <w:tcW w:w="4953" w:type="dxa"/>
          </w:tcPr>
          <w:p w:rsidR="00D063EE" w:rsidRDefault="00D063EE" w:rsidP="00594780">
            <w:pPr>
              <w:pStyle w:val="ConsPlusNormal"/>
              <w:jc w:val="both"/>
              <w:rPr>
                <w:rFonts w:ascii="Times New Roman" w:hAnsi="Times New Roman" w:cs="Times New Roman"/>
                <w:sz w:val="28"/>
                <w:szCs w:val="28"/>
              </w:rPr>
            </w:pP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выявлена возможность сохранения зеленых насаждений</w:t>
            </w:r>
          </w:p>
        </w:tc>
        <w:tc>
          <w:tcPr>
            <w:tcW w:w="4953" w:type="dxa"/>
          </w:tcPr>
          <w:p w:rsidR="00D063EE" w:rsidRDefault="00D063EE" w:rsidP="00594780">
            <w:pPr>
              <w:pStyle w:val="ConsPlusNormal"/>
              <w:jc w:val="both"/>
              <w:rPr>
                <w:rFonts w:ascii="Times New Roman" w:hAnsi="Times New Roman" w:cs="Times New Roman"/>
                <w:sz w:val="28"/>
                <w:szCs w:val="28"/>
              </w:rPr>
            </w:pPr>
          </w:p>
        </w:tc>
      </w:tr>
      <w:tr w:rsidR="00D063EE" w:rsidTr="00594780">
        <w:tc>
          <w:tcPr>
            <w:tcW w:w="4953" w:type="dxa"/>
          </w:tcPr>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 особый статус зелёных насаждений, предполагаемых для вырубки (уничтожения):</w:t>
            </w:r>
          </w:p>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а) объекты растительного мира, занесённые в Красную книгу Российской Федерации и Красную книгу Смоленской области, произрастающие в естественных условиях;</w:t>
            </w:r>
          </w:p>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б) памятники историко-культурного наследия;</w:t>
            </w:r>
          </w:p>
          <w:p w:rsidR="00D063EE" w:rsidRPr="00355646" w:rsidRDefault="00D063EE" w:rsidP="00594780">
            <w:pPr>
              <w:pStyle w:val="ConsPlusNormal"/>
              <w:jc w:val="both"/>
              <w:rPr>
                <w:rFonts w:ascii="Times New Roman" w:hAnsi="Times New Roman" w:cs="Times New Roman"/>
                <w:sz w:val="24"/>
                <w:szCs w:val="24"/>
              </w:rPr>
            </w:pPr>
            <w:r w:rsidRPr="00355646">
              <w:rPr>
                <w:rFonts w:ascii="Times New Roman" w:hAnsi="Times New Roman" w:cs="Times New Roman"/>
                <w:sz w:val="24"/>
                <w:szCs w:val="24"/>
              </w:rPr>
              <w:t>в) деревья, кустарники, лианы, имеющие историческую и эстетическую ценность как неотъемлемые элементы ландшафта</w:t>
            </w:r>
          </w:p>
        </w:tc>
        <w:tc>
          <w:tcPr>
            <w:tcW w:w="4953" w:type="dxa"/>
          </w:tcPr>
          <w:p w:rsidR="00D063EE" w:rsidRDefault="00D063EE" w:rsidP="00594780">
            <w:pPr>
              <w:pStyle w:val="ConsPlusNormal"/>
              <w:jc w:val="both"/>
              <w:rPr>
                <w:rFonts w:ascii="Times New Roman" w:hAnsi="Times New Roman" w:cs="Times New Roman"/>
                <w:sz w:val="28"/>
                <w:szCs w:val="28"/>
              </w:rPr>
            </w:pPr>
          </w:p>
        </w:tc>
      </w:tr>
    </w:tbl>
    <w:p w:rsidR="00D063EE" w:rsidRDefault="00D063EE" w:rsidP="00D063EE">
      <w:pPr>
        <w:pStyle w:val="ConsPlusNormal"/>
        <w:ind w:firstLine="709"/>
        <w:jc w:val="both"/>
        <w:rPr>
          <w:rFonts w:ascii="Times New Roman" w:hAnsi="Times New Roman" w:cs="Times New Roman"/>
          <w:sz w:val="28"/>
          <w:szCs w:val="28"/>
        </w:rPr>
      </w:pPr>
    </w:p>
    <w:p w:rsidR="00D063EE" w:rsidRDefault="00D063EE" w:rsidP="00EA350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ab/>
        <w:t>Дополнительно информируем о том, что</w:t>
      </w:r>
      <w:r w:rsidR="00EA3500">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r w:rsidR="00EA3500">
        <w:rPr>
          <w:rFonts w:ascii="Times New Roman" w:hAnsi="Times New Roman" w:cs="Times New Roman"/>
          <w:sz w:val="28"/>
          <w:szCs w:val="28"/>
        </w:rPr>
        <w:t>___________</w:t>
      </w:r>
      <w:r>
        <w:rPr>
          <w:rFonts w:ascii="Times New Roman" w:hAnsi="Times New Roman" w:cs="Times New Roman"/>
          <w:sz w:val="28"/>
          <w:szCs w:val="28"/>
        </w:rPr>
        <w:t>_________</w:t>
      </w:r>
    </w:p>
    <w:p w:rsidR="00D063EE" w:rsidRDefault="00D063EE" w:rsidP="00D063EE">
      <w:pPr>
        <w:pStyle w:val="ConsPlusNormal"/>
        <w:jc w:val="center"/>
        <w:rPr>
          <w:rFonts w:ascii="Times New Roman" w:hAnsi="Times New Roman" w:cs="Times New Roman"/>
          <w:sz w:val="28"/>
          <w:szCs w:val="28"/>
        </w:rPr>
      </w:pPr>
      <w:r>
        <w:rPr>
          <w:rFonts w:ascii="Times New Roman" w:hAnsi="Times New Roman" w:cs="Times New Roman"/>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r>
        <w:rPr>
          <w:rFonts w:ascii="Times New Roman" w:hAnsi="Times New Roman" w:cs="Times New Roman"/>
          <w:sz w:val="28"/>
          <w:szCs w:val="28"/>
        </w:rPr>
        <w:t>.</w:t>
      </w:r>
    </w:p>
    <w:p w:rsid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D063EE" w:rsidRPr="00D063EE" w:rsidRDefault="00D063EE" w:rsidP="00D063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w:t>
      </w:r>
      <w:r w:rsidR="00C3466E">
        <w:rPr>
          <w:rFonts w:ascii="Times New Roman" w:hAnsi="Times New Roman" w:cs="Times New Roman"/>
          <w:sz w:val="28"/>
          <w:szCs w:val="28"/>
        </w:rPr>
        <w:t xml:space="preserve">Борковского сельского поселения </w:t>
      </w:r>
      <w:r>
        <w:rPr>
          <w:rFonts w:ascii="Times New Roman" w:hAnsi="Times New Roman" w:cs="Times New Roman"/>
          <w:sz w:val="28"/>
          <w:szCs w:val="28"/>
        </w:rPr>
        <w:t xml:space="preserve"> </w:t>
      </w:r>
      <w:r w:rsidR="00950806">
        <w:rPr>
          <w:rFonts w:ascii="Times New Roman" w:hAnsi="Times New Roman" w:cs="Times New Roman"/>
          <w:sz w:val="28"/>
          <w:szCs w:val="28"/>
        </w:rPr>
        <w:t>Демидов</w:t>
      </w:r>
      <w:r w:rsidRPr="00D063EE">
        <w:rPr>
          <w:rFonts w:ascii="Times New Roman" w:hAnsi="Times New Roman" w:cs="Times New Roman"/>
          <w:sz w:val="28"/>
          <w:szCs w:val="28"/>
        </w:rPr>
        <w:t>ск</w:t>
      </w:r>
      <w:r w:rsidR="00C3466E">
        <w:rPr>
          <w:rFonts w:ascii="Times New Roman" w:hAnsi="Times New Roman" w:cs="Times New Roman"/>
          <w:sz w:val="28"/>
          <w:szCs w:val="28"/>
        </w:rPr>
        <w:t>ого</w:t>
      </w:r>
      <w:r w:rsidRPr="00D063EE">
        <w:rPr>
          <w:rFonts w:ascii="Times New Roman" w:hAnsi="Times New Roman" w:cs="Times New Roman"/>
          <w:sz w:val="28"/>
          <w:szCs w:val="28"/>
        </w:rPr>
        <w:t xml:space="preserve"> район</w:t>
      </w:r>
      <w:r w:rsidR="00C3466E">
        <w:rPr>
          <w:rFonts w:ascii="Times New Roman" w:hAnsi="Times New Roman" w:cs="Times New Roman"/>
          <w:sz w:val="28"/>
          <w:szCs w:val="28"/>
        </w:rPr>
        <w:t>а</w:t>
      </w:r>
      <w:r w:rsidRPr="00D063EE">
        <w:rPr>
          <w:rFonts w:ascii="Times New Roman" w:hAnsi="Times New Roman" w:cs="Times New Roman"/>
          <w:sz w:val="28"/>
          <w:szCs w:val="28"/>
        </w:rPr>
        <w:t xml:space="preserve"> Смоленской области, а также в судебном порядке.</w:t>
      </w:r>
    </w:p>
    <w:p w:rsidR="00D063EE" w:rsidRPr="00D063EE" w:rsidRDefault="00D063EE" w:rsidP="00D063EE">
      <w:pPr>
        <w:pStyle w:val="ConsPlusNormal"/>
        <w:ind w:firstLine="709"/>
        <w:jc w:val="both"/>
        <w:rPr>
          <w:rFonts w:ascii="Times New Roman" w:hAnsi="Times New Roman" w:cs="Times New Roman"/>
          <w:sz w:val="28"/>
          <w:szCs w:val="28"/>
        </w:rPr>
      </w:pPr>
    </w:p>
    <w:p w:rsidR="00D063EE" w:rsidRDefault="00D063EE" w:rsidP="00D063EE">
      <w:pPr>
        <w:pStyle w:val="ConsPlusNormal"/>
        <w:ind w:firstLine="709"/>
        <w:jc w:val="both"/>
        <w:rPr>
          <w:rFonts w:ascii="Times New Roman" w:hAnsi="Times New Roman" w:cs="Times New Roman"/>
          <w:sz w:val="28"/>
          <w:szCs w:val="28"/>
        </w:rPr>
      </w:pPr>
    </w:p>
    <w:p w:rsidR="00D063EE" w:rsidRDefault="00D063EE" w:rsidP="00D063EE">
      <w:pPr>
        <w:pStyle w:val="ConsPlusNormal"/>
        <w:ind w:firstLine="709"/>
        <w:jc w:val="both"/>
        <w:rPr>
          <w:rFonts w:ascii="Times New Roman" w:hAnsi="Times New Roman" w:cs="Times New Roman"/>
          <w:sz w:val="28"/>
          <w:szCs w:val="28"/>
        </w:rPr>
      </w:pPr>
    </w:p>
    <w:p w:rsidR="00D063EE" w:rsidRDefault="00D063EE" w:rsidP="00D063EE">
      <w:pPr>
        <w:pStyle w:val="ConsPlusNormal"/>
        <w:ind w:firstLine="709"/>
        <w:jc w:val="both"/>
        <w:rPr>
          <w:rFonts w:ascii="Times New Roman" w:hAnsi="Times New Roman" w:cs="Times New Roman"/>
          <w:sz w:val="28"/>
          <w:szCs w:val="28"/>
        </w:rPr>
      </w:pPr>
    </w:p>
    <w:p w:rsidR="00D063EE" w:rsidRDefault="00D063EE" w:rsidP="00D063EE">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r w:rsidR="00EA3500">
        <w:rPr>
          <w:rFonts w:ascii="Times New Roman" w:hAnsi="Times New Roman" w:cs="Times New Roman"/>
          <w:sz w:val="28"/>
          <w:szCs w:val="28"/>
        </w:rPr>
        <w:t xml:space="preserve">      _______________      «_</w:t>
      </w:r>
      <w:r>
        <w:rPr>
          <w:rFonts w:ascii="Times New Roman" w:hAnsi="Times New Roman" w:cs="Times New Roman"/>
          <w:sz w:val="28"/>
          <w:szCs w:val="28"/>
        </w:rPr>
        <w:t>_» ________ 20 __ г.</w:t>
      </w:r>
    </w:p>
    <w:p w:rsidR="00D063EE" w:rsidRDefault="00D063EE" w:rsidP="00D063EE">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уполномоченного                                (Ф.И.О)      </w:t>
      </w:r>
      <w:proofErr w:type="gramEnd"/>
    </w:p>
    <w:p w:rsidR="00D063EE" w:rsidRDefault="00D063EE" w:rsidP="00D063E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должностного лица) </w:t>
      </w:r>
    </w:p>
    <w:p w:rsidR="00D063EE" w:rsidRDefault="00D063EE" w:rsidP="00D063EE">
      <w:pPr>
        <w:pStyle w:val="ConsPlusNormal"/>
        <w:ind w:firstLine="709"/>
        <w:jc w:val="both"/>
        <w:rPr>
          <w:rFonts w:ascii="Times New Roman" w:hAnsi="Times New Roman" w:cs="Times New Roman"/>
          <w:sz w:val="28"/>
          <w:szCs w:val="28"/>
        </w:rPr>
      </w:pPr>
    </w:p>
    <w:p w:rsidR="00D063EE" w:rsidRDefault="00D063EE" w:rsidP="00D063EE">
      <w:pPr>
        <w:pStyle w:val="ConsPlusNormal"/>
        <w:ind w:firstLine="709"/>
        <w:jc w:val="both"/>
        <w:rPr>
          <w:rFonts w:ascii="Times New Roman" w:hAnsi="Times New Roman" w:cs="Times New Roman"/>
          <w:sz w:val="28"/>
          <w:szCs w:val="28"/>
        </w:rPr>
      </w:pPr>
    </w:p>
    <w:p w:rsidR="00EA3500" w:rsidRDefault="00EA3500" w:rsidP="00EA3500">
      <w:pPr>
        <w:widowControl w:val="0"/>
        <w:ind w:firstLine="709"/>
        <w:jc w:val="right"/>
        <w:rPr>
          <w:sz w:val="28"/>
          <w:szCs w:val="28"/>
        </w:rPr>
      </w:pPr>
      <w:r>
        <w:rPr>
          <w:sz w:val="28"/>
          <w:szCs w:val="28"/>
        </w:rPr>
        <w:t xml:space="preserve">                          </w:t>
      </w:r>
    </w:p>
    <w:p w:rsidR="00950806" w:rsidRDefault="00950806" w:rsidP="00EA3500">
      <w:pPr>
        <w:widowControl w:val="0"/>
        <w:ind w:firstLine="709"/>
        <w:jc w:val="right"/>
        <w:rPr>
          <w:sz w:val="28"/>
          <w:szCs w:val="28"/>
        </w:rPr>
      </w:pPr>
      <w:r>
        <w:rPr>
          <w:sz w:val="28"/>
          <w:szCs w:val="28"/>
        </w:rPr>
        <w:t xml:space="preserve">    </w:t>
      </w:r>
    </w:p>
    <w:p w:rsidR="00950806" w:rsidRDefault="00950806" w:rsidP="00EA3500">
      <w:pPr>
        <w:widowControl w:val="0"/>
        <w:ind w:firstLine="709"/>
        <w:jc w:val="right"/>
        <w:rPr>
          <w:sz w:val="28"/>
          <w:szCs w:val="28"/>
        </w:rPr>
      </w:pPr>
    </w:p>
    <w:p w:rsidR="00950806" w:rsidRDefault="00950806"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1A04A8" w:rsidRDefault="001A04A8" w:rsidP="00EA3500">
      <w:pPr>
        <w:widowControl w:val="0"/>
        <w:ind w:firstLine="709"/>
        <w:jc w:val="right"/>
        <w:rPr>
          <w:sz w:val="28"/>
          <w:szCs w:val="28"/>
        </w:rPr>
      </w:pPr>
    </w:p>
    <w:p w:rsidR="00D063EE" w:rsidRPr="00950806" w:rsidRDefault="00D063EE" w:rsidP="00950806">
      <w:pPr>
        <w:widowControl w:val="0"/>
        <w:ind w:left="6237"/>
        <w:jc w:val="right"/>
      </w:pPr>
      <w:r w:rsidRPr="00950806">
        <w:t>Приложение 5</w:t>
      </w:r>
    </w:p>
    <w:p w:rsidR="00D063EE" w:rsidRPr="00950806" w:rsidRDefault="00D063EE" w:rsidP="00950806">
      <w:pPr>
        <w:widowControl w:val="0"/>
        <w:ind w:left="6237"/>
        <w:jc w:val="right"/>
      </w:pPr>
      <w:r w:rsidRPr="00950806">
        <w:t>к Административному регламенту</w:t>
      </w:r>
    </w:p>
    <w:p w:rsidR="00D063EE" w:rsidRPr="00950806" w:rsidRDefault="00D063EE" w:rsidP="00950806">
      <w:pPr>
        <w:widowControl w:val="0"/>
        <w:ind w:left="6237"/>
        <w:jc w:val="right"/>
      </w:pPr>
      <w:r w:rsidRPr="00950806">
        <w:t xml:space="preserve">«Выдача разрешений на право </w:t>
      </w:r>
    </w:p>
    <w:p w:rsidR="00D063EE" w:rsidRPr="00950806" w:rsidRDefault="00D063EE" w:rsidP="00950806">
      <w:pPr>
        <w:widowControl w:val="0"/>
        <w:ind w:left="6237"/>
        <w:jc w:val="right"/>
      </w:pPr>
      <w:r w:rsidRPr="00950806">
        <w:t>вырубки зеленых насаждений</w:t>
      </w:r>
      <w:r w:rsidR="00950806" w:rsidRPr="00950806">
        <w:t xml:space="preserve"> на территории </w:t>
      </w:r>
      <w:r w:rsidR="00C3466E">
        <w:t>Борковского сель</w:t>
      </w:r>
      <w:r w:rsidR="00950806" w:rsidRPr="00950806">
        <w:t>ского поселения Демидовского района Смоленской области</w:t>
      </w:r>
      <w:r w:rsidRPr="00950806">
        <w:t xml:space="preserve">»  </w:t>
      </w:r>
    </w:p>
    <w:p w:rsidR="00950806" w:rsidRDefault="00950806" w:rsidP="00D063EE">
      <w:pPr>
        <w:shd w:val="clear" w:color="auto" w:fill="FFFFFF"/>
        <w:jc w:val="center"/>
        <w:rPr>
          <w:color w:val="000000"/>
          <w:sz w:val="28"/>
          <w:szCs w:val="28"/>
        </w:rPr>
      </w:pPr>
    </w:p>
    <w:p w:rsidR="00D063EE" w:rsidRDefault="00D063EE" w:rsidP="00D063EE">
      <w:pPr>
        <w:shd w:val="clear" w:color="auto" w:fill="FFFFFF"/>
        <w:jc w:val="center"/>
        <w:rPr>
          <w:color w:val="000000"/>
          <w:sz w:val="28"/>
          <w:szCs w:val="28"/>
        </w:rPr>
      </w:pPr>
      <w:r>
        <w:rPr>
          <w:color w:val="000000"/>
          <w:sz w:val="28"/>
          <w:szCs w:val="28"/>
        </w:rPr>
        <w:t>РАЗРЕШЕНИЕ</w:t>
      </w:r>
    </w:p>
    <w:p w:rsidR="00D063EE" w:rsidRDefault="00D063EE" w:rsidP="00D063EE">
      <w:pPr>
        <w:shd w:val="clear" w:color="auto" w:fill="FFFFFF"/>
        <w:jc w:val="center"/>
        <w:rPr>
          <w:color w:val="000000"/>
          <w:sz w:val="28"/>
          <w:szCs w:val="28"/>
        </w:rPr>
      </w:pPr>
      <w:r>
        <w:rPr>
          <w:color w:val="000000"/>
          <w:sz w:val="28"/>
          <w:szCs w:val="28"/>
        </w:rPr>
        <w:t>на вырубку зеленых насаждений</w:t>
      </w:r>
    </w:p>
    <w:p w:rsidR="00D063EE" w:rsidRDefault="00950806" w:rsidP="00D063EE">
      <w:pPr>
        <w:shd w:val="clear" w:color="auto" w:fill="FFFFFF"/>
        <w:jc w:val="center"/>
        <w:rPr>
          <w:color w:val="000000"/>
          <w:sz w:val="28"/>
          <w:szCs w:val="28"/>
        </w:rPr>
      </w:pPr>
      <w:r>
        <w:rPr>
          <w:sz w:val="28"/>
          <w:szCs w:val="28"/>
        </w:rPr>
        <w:t xml:space="preserve">на территории </w:t>
      </w:r>
      <w:r w:rsidR="00C3466E">
        <w:rPr>
          <w:sz w:val="28"/>
          <w:szCs w:val="28"/>
        </w:rPr>
        <w:t>Борковского</w:t>
      </w:r>
      <w:r>
        <w:rPr>
          <w:sz w:val="28"/>
          <w:szCs w:val="28"/>
        </w:rPr>
        <w:t xml:space="preserve"> </w:t>
      </w:r>
      <w:r w:rsidR="00C3466E">
        <w:rPr>
          <w:sz w:val="28"/>
          <w:szCs w:val="28"/>
        </w:rPr>
        <w:t>сель</w:t>
      </w:r>
      <w:r>
        <w:rPr>
          <w:sz w:val="28"/>
          <w:szCs w:val="28"/>
        </w:rPr>
        <w:t>ского поселения Демидовского района Смоленской области</w:t>
      </w:r>
    </w:p>
    <w:p w:rsidR="00D063EE" w:rsidRPr="001A04A8" w:rsidRDefault="00D063EE" w:rsidP="00D063EE">
      <w:pPr>
        <w:shd w:val="clear" w:color="auto" w:fill="FFFFFF"/>
        <w:jc w:val="center"/>
        <w:rPr>
          <w:color w:val="000000"/>
          <w:sz w:val="20"/>
          <w:szCs w:val="20"/>
        </w:rPr>
      </w:pPr>
    </w:p>
    <w:p w:rsidR="00D063EE" w:rsidRDefault="00D063EE" w:rsidP="00D063EE">
      <w:pPr>
        <w:shd w:val="clear" w:color="auto" w:fill="FFFFFF"/>
        <w:rPr>
          <w:color w:val="000000"/>
          <w:sz w:val="28"/>
          <w:szCs w:val="28"/>
        </w:rPr>
      </w:pPr>
      <w:r>
        <w:rPr>
          <w:color w:val="000000"/>
          <w:sz w:val="28"/>
          <w:szCs w:val="28"/>
        </w:rPr>
        <w:t xml:space="preserve"> «____» __________20___ г.                                                                    № _____</w:t>
      </w:r>
    </w:p>
    <w:p w:rsidR="00D063EE" w:rsidRPr="001A04A8" w:rsidRDefault="00D063EE" w:rsidP="00D063EE">
      <w:pPr>
        <w:shd w:val="clear" w:color="auto" w:fill="FFFFFF"/>
        <w:rPr>
          <w:color w:val="000000"/>
          <w:sz w:val="20"/>
          <w:szCs w:val="20"/>
        </w:rPr>
      </w:pPr>
    </w:p>
    <w:p w:rsidR="00D063EE" w:rsidRDefault="00D063EE" w:rsidP="00D063EE">
      <w:pPr>
        <w:shd w:val="clear" w:color="auto" w:fill="FFFFFF"/>
        <w:rPr>
          <w:color w:val="000000"/>
          <w:sz w:val="28"/>
          <w:szCs w:val="28"/>
        </w:rPr>
      </w:pPr>
      <w:r>
        <w:rPr>
          <w:color w:val="000000"/>
          <w:sz w:val="28"/>
          <w:szCs w:val="28"/>
        </w:rPr>
        <w:t>В соответствии с заявкой _________________________________________________</w:t>
      </w:r>
    </w:p>
    <w:p w:rsidR="00D063EE" w:rsidRDefault="00D063EE" w:rsidP="00D063EE">
      <w:pPr>
        <w:shd w:val="clear" w:color="auto" w:fill="FFFFFF"/>
        <w:rPr>
          <w:color w:val="000000"/>
          <w:sz w:val="28"/>
          <w:szCs w:val="28"/>
        </w:rPr>
      </w:pPr>
      <w:r>
        <w:rPr>
          <w:color w:val="000000"/>
          <w:sz w:val="28"/>
          <w:szCs w:val="28"/>
        </w:rPr>
        <w:t xml:space="preserve">На основании акта обследования зеленых насаждений от «___» _______20___ г. и </w:t>
      </w:r>
      <w:proofErr w:type="spellStart"/>
      <w:r>
        <w:rPr>
          <w:color w:val="000000"/>
          <w:sz w:val="28"/>
          <w:szCs w:val="28"/>
        </w:rPr>
        <w:t>перечётной</w:t>
      </w:r>
      <w:proofErr w:type="spellEnd"/>
      <w:r>
        <w:rPr>
          <w:color w:val="000000"/>
          <w:sz w:val="28"/>
          <w:szCs w:val="28"/>
        </w:rPr>
        <w:t xml:space="preserve"> ведомости от «___» __________20___г.</w:t>
      </w:r>
    </w:p>
    <w:p w:rsidR="00D063EE" w:rsidRDefault="00D063EE" w:rsidP="00D063EE">
      <w:pPr>
        <w:shd w:val="clear" w:color="auto" w:fill="FFFFFF"/>
        <w:jc w:val="center"/>
        <w:rPr>
          <w:color w:val="000000"/>
          <w:sz w:val="28"/>
          <w:szCs w:val="28"/>
        </w:rPr>
      </w:pPr>
    </w:p>
    <w:p w:rsidR="00D063EE" w:rsidRDefault="00D063EE" w:rsidP="00D063EE">
      <w:pPr>
        <w:shd w:val="clear" w:color="auto" w:fill="FFFFFF"/>
        <w:jc w:val="center"/>
        <w:rPr>
          <w:color w:val="000000"/>
          <w:sz w:val="28"/>
          <w:szCs w:val="28"/>
        </w:rPr>
      </w:pPr>
      <w:r>
        <w:rPr>
          <w:color w:val="000000"/>
          <w:sz w:val="28"/>
          <w:szCs w:val="28"/>
        </w:rPr>
        <w:t>РАЗРЕШАЕТСЯ:</w:t>
      </w:r>
    </w:p>
    <w:p w:rsidR="00D063EE" w:rsidRDefault="00D063EE" w:rsidP="00D063EE">
      <w:pPr>
        <w:shd w:val="clear" w:color="auto" w:fill="FFFFFF"/>
        <w:rPr>
          <w:color w:val="000000"/>
          <w:sz w:val="28"/>
          <w:szCs w:val="28"/>
        </w:rPr>
      </w:pPr>
      <w:r>
        <w:rPr>
          <w:color w:val="000000"/>
          <w:sz w:val="28"/>
          <w:szCs w:val="28"/>
        </w:rPr>
        <w:t>____________________________________________________________________</w:t>
      </w:r>
    </w:p>
    <w:p w:rsidR="00D063EE" w:rsidRDefault="00D063EE" w:rsidP="00D063EE">
      <w:pPr>
        <w:shd w:val="clear" w:color="auto" w:fill="FFFFFF"/>
        <w:jc w:val="center"/>
        <w:rPr>
          <w:color w:val="000000"/>
        </w:rPr>
      </w:pPr>
      <w:r>
        <w:rPr>
          <w:color w:val="000000"/>
        </w:rPr>
        <w:t>(полное наименование юридического лица)</w:t>
      </w:r>
    </w:p>
    <w:p w:rsidR="00D063EE" w:rsidRDefault="00D063EE" w:rsidP="00D063EE">
      <w:pPr>
        <w:shd w:val="clear" w:color="auto" w:fill="FFFFFF"/>
        <w:rPr>
          <w:color w:val="000000"/>
        </w:rPr>
      </w:pPr>
      <w:r>
        <w:rPr>
          <w:color w:val="000000"/>
        </w:rPr>
        <w:t>________________________________________________________________________________</w:t>
      </w:r>
    </w:p>
    <w:p w:rsidR="00D063EE" w:rsidRDefault="00D063EE" w:rsidP="00D063EE">
      <w:pPr>
        <w:shd w:val="clear" w:color="auto" w:fill="FFFFFF"/>
        <w:jc w:val="center"/>
        <w:rPr>
          <w:color w:val="000000"/>
        </w:rPr>
      </w:pPr>
      <w:r>
        <w:rPr>
          <w:color w:val="000000"/>
        </w:rPr>
        <w:t>(фамилия, имя, отчество - для граждан)</w:t>
      </w:r>
    </w:p>
    <w:p w:rsidR="00D063EE" w:rsidRDefault="00D063EE" w:rsidP="00D063EE">
      <w:pPr>
        <w:shd w:val="clear" w:color="auto" w:fill="FFFFFF"/>
        <w:rPr>
          <w:color w:val="000000"/>
          <w:sz w:val="28"/>
          <w:szCs w:val="28"/>
        </w:rPr>
      </w:pPr>
      <w:r>
        <w:rPr>
          <w:color w:val="000000"/>
          <w:sz w:val="28"/>
          <w:szCs w:val="28"/>
        </w:rPr>
        <w:t>вид работ___________________________________________________________</w:t>
      </w:r>
    </w:p>
    <w:p w:rsidR="00D063EE" w:rsidRDefault="00D063EE" w:rsidP="00D063EE">
      <w:pPr>
        <w:shd w:val="clear" w:color="auto" w:fill="FFFFFF"/>
        <w:rPr>
          <w:color w:val="000000"/>
          <w:sz w:val="28"/>
          <w:szCs w:val="28"/>
        </w:rPr>
      </w:pPr>
      <w:r>
        <w:rPr>
          <w:color w:val="000000"/>
          <w:sz w:val="28"/>
          <w:szCs w:val="28"/>
        </w:rPr>
        <w:t>адрес_______________________________________________________________</w:t>
      </w:r>
    </w:p>
    <w:p w:rsidR="00D063EE" w:rsidRPr="001A04A8" w:rsidRDefault="00D063EE" w:rsidP="00D063EE">
      <w:pPr>
        <w:shd w:val="clear" w:color="auto" w:fill="FFFFFF"/>
        <w:rPr>
          <w:color w:val="000000"/>
          <w:sz w:val="20"/>
          <w:szCs w:val="20"/>
        </w:rPr>
      </w:pPr>
    </w:p>
    <w:p w:rsidR="00D063EE" w:rsidRDefault="00D063EE" w:rsidP="00D063EE">
      <w:pPr>
        <w:shd w:val="clear" w:color="auto" w:fill="FFFFFF"/>
        <w:rPr>
          <w:color w:val="000000"/>
          <w:sz w:val="28"/>
          <w:szCs w:val="28"/>
        </w:rPr>
      </w:pPr>
      <w:r>
        <w:rPr>
          <w:color w:val="000000"/>
          <w:sz w:val="28"/>
          <w:szCs w:val="28"/>
        </w:rPr>
        <w:t xml:space="preserve">вырубить: деревьев </w:t>
      </w:r>
      <w:proofErr w:type="spellStart"/>
      <w:r>
        <w:rPr>
          <w:color w:val="000000"/>
          <w:sz w:val="28"/>
          <w:szCs w:val="28"/>
        </w:rPr>
        <w:t>________________________________________________шт</w:t>
      </w:r>
      <w:proofErr w:type="spellEnd"/>
      <w:r>
        <w:rPr>
          <w:color w:val="000000"/>
          <w:sz w:val="28"/>
          <w:szCs w:val="28"/>
        </w:rPr>
        <w:t>.</w:t>
      </w:r>
    </w:p>
    <w:p w:rsidR="00D063EE" w:rsidRDefault="00D063EE" w:rsidP="00D063EE">
      <w:pPr>
        <w:shd w:val="clear" w:color="auto" w:fill="FFFFFF"/>
        <w:rPr>
          <w:color w:val="000000"/>
          <w:sz w:val="28"/>
          <w:szCs w:val="28"/>
        </w:rPr>
      </w:pPr>
      <w:r>
        <w:rPr>
          <w:color w:val="000000"/>
          <w:sz w:val="28"/>
          <w:szCs w:val="28"/>
        </w:rPr>
        <w:t xml:space="preserve">кустарников </w:t>
      </w:r>
      <w:proofErr w:type="spellStart"/>
      <w:r>
        <w:rPr>
          <w:color w:val="000000"/>
          <w:sz w:val="28"/>
          <w:szCs w:val="28"/>
        </w:rPr>
        <w:t>______________________________________________________шт</w:t>
      </w:r>
      <w:proofErr w:type="spellEnd"/>
      <w:r>
        <w:rPr>
          <w:color w:val="000000"/>
          <w:sz w:val="28"/>
          <w:szCs w:val="28"/>
        </w:rPr>
        <w:t>.</w:t>
      </w:r>
    </w:p>
    <w:p w:rsidR="00D063EE" w:rsidRPr="001A04A8" w:rsidRDefault="00D063EE" w:rsidP="00D063EE">
      <w:pPr>
        <w:shd w:val="clear" w:color="auto" w:fill="FFFFFF"/>
        <w:rPr>
          <w:color w:val="000000"/>
          <w:sz w:val="20"/>
          <w:szCs w:val="20"/>
        </w:rPr>
      </w:pPr>
    </w:p>
    <w:p w:rsidR="00D063EE" w:rsidRDefault="00D063EE" w:rsidP="00D063EE">
      <w:pPr>
        <w:shd w:val="clear" w:color="auto" w:fill="FFFFFF"/>
        <w:rPr>
          <w:color w:val="000000"/>
          <w:sz w:val="28"/>
          <w:szCs w:val="28"/>
        </w:rPr>
      </w:pPr>
      <w:r>
        <w:rPr>
          <w:color w:val="000000"/>
          <w:sz w:val="28"/>
          <w:szCs w:val="28"/>
        </w:rPr>
        <w:t xml:space="preserve">обрезать: деревьев </w:t>
      </w:r>
      <w:proofErr w:type="spellStart"/>
      <w:r>
        <w:rPr>
          <w:color w:val="000000"/>
          <w:sz w:val="28"/>
          <w:szCs w:val="28"/>
        </w:rPr>
        <w:t>_________________________________________________шт</w:t>
      </w:r>
      <w:proofErr w:type="spellEnd"/>
      <w:r>
        <w:rPr>
          <w:color w:val="000000"/>
          <w:sz w:val="28"/>
          <w:szCs w:val="28"/>
        </w:rPr>
        <w:t>.</w:t>
      </w:r>
    </w:p>
    <w:p w:rsidR="00D063EE" w:rsidRDefault="00D063EE" w:rsidP="00D063EE">
      <w:pPr>
        <w:shd w:val="clear" w:color="auto" w:fill="FFFFFF"/>
        <w:rPr>
          <w:color w:val="000000"/>
          <w:sz w:val="28"/>
          <w:szCs w:val="28"/>
        </w:rPr>
      </w:pPr>
      <w:r>
        <w:rPr>
          <w:color w:val="000000"/>
          <w:sz w:val="28"/>
          <w:szCs w:val="28"/>
        </w:rPr>
        <w:t xml:space="preserve">кустарников </w:t>
      </w:r>
      <w:proofErr w:type="spellStart"/>
      <w:r>
        <w:rPr>
          <w:color w:val="000000"/>
          <w:sz w:val="28"/>
          <w:szCs w:val="28"/>
        </w:rPr>
        <w:t>______________________________________________________шт</w:t>
      </w:r>
      <w:proofErr w:type="spellEnd"/>
      <w:r>
        <w:rPr>
          <w:color w:val="000000"/>
          <w:sz w:val="28"/>
          <w:szCs w:val="28"/>
        </w:rPr>
        <w:t>.</w:t>
      </w:r>
    </w:p>
    <w:p w:rsidR="00D063EE" w:rsidRPr="001A04A8" w:rsidRDefault="00D063EE" w:rsidP="00D063EE">
      <w:pPr>
        <w:shd w:val="clear" w:color="auto" w:fill="FFFFFF"/>
        <w:rPr>
          <w:color w:val="000000"/>
          <w:sz w:val="20"/>
          <w:szCs w:val="20"/>
        </w:rPr>
      </w:pPr>
    </w:p>
    <w:p w:rsidR="00D063EE" w:rsidRDefault="00D063EE" w:rsidP="00D063EE">
      <w:pPr>
        <w:shd w:val="clear" w:color="auto" w:fill="FFFFFF"/>
        <w:rPr>
          <w:color w:val="000000"/>
          <w:sz w:val="28"/>
          <w:szCs w:val="28"/>
        </w:rPr>
      </w:pPr>
      <w:r>
        <w:rPr>
          <w:color w:val="000000"/>
          <w:sz w:val="28"/>
          <w:szCs w:val="28"/>
        </w:rPr>
        <w:t>пересадить: деревьев ______________________________________________ шт.</w:t>
      </w:r>
    </w:p>
    <w:p w:rsidR="00D063EE" w:rsidRDefault="00D063EE" w:rsidP="00D063EE">
      <w:pPr>
        <w:shd w:val="clear" w:color="auto" w:fill="FFFFFF"/>
        <w:rPr>
          <w:color w:val="000000"/>
          <w:sz w:val="28"/>
          <w:szCs w:val="28"/>
        </w:rPr>
      </w:pPr>
      <w:r>
        <w:rPr>
          <w:color w:val="000000"/>
          <w:sz w:val="28"/>
          <w:szCs w:val="28"/>
        </w:rPr>
        <w:t xml:space="preserve">кустарников </w:t>
      </w:r>
      <w:proofErr w:type="spellStart"/>
      <w:r>
        <w:rPr>
          <w:color w:val="000000"/>
          <w:sz w:val="28"/>
          <w:szCs w:val="28"/>
        </w:rPr>
        <w:t>______________________________________________________шт</w:t>
      </w:r>
      <w:proofErr w:type="spellEnd"/>
      <w:r>
        <w:rPr>
          <w:color w:val="000000"/>
          <w:sz w:val="28"/>
          <w:szCs w:val="28"/>
        </w:rPr>
        <w:t>.</w:t>
      </w:r>
    </w:p>
    <w:p w:rsidR="00D063EE" w:rsidRPr="001A04A8" w:rsidRDefault="00D063EE" w:rsidP="00D063EE">
      <w:pPr>
        <w:shd w:val="clear" w:color="auto" w:fill="FFFFFF"/>
        <w:rPr>
          <w:color w:val="000000"/>
          <w:sz w:val="20"/>
          <w:szCs w:val="20"/>
        </w:rPr>
      </w:pPr>
    </w:p>
    <w:p w:rsidR="00D063EE" w:rsidRDefault="00D063EE" w:rsidP="00D063EE">
      <w:pPr>
        <w:shd w:val="clear" w:color="auto" w:fill="FFFFFF"/>
        <w:rPr>
          <w:color w:val="000000"/>
          <w:sz w:val="28"/>
          <w:szCs w:val="28"/>
        </w:rPr>
      </w:pPr>
      <w:r>
        <w:rPr>
          <w:color w:val="000000"/>
          <w:sz w:val="28"/>
          <w:szCs w:val="28"/>
        </w:rPr>
        <w:t xml:space="preserve">сохранить: деревьев </w:t>
      </w:r>
      <w:proofErr w:type="spellStart"/>
      <w:r>
        <w:rPr>
          <w:color w:val="000000"/>
          <w:sz w:val="28"/>
          <w:szCs w:val="28"/>
        </w:rPr>
        <w:t>________________________________________________шт</w:t>
      </w:r>
      <w:proofErr w:type="spellEnd"/>
      <w:r>
        <w:rPr>
          <w:color w:val="000000"/>
          <w:sz w:val="28"/>
          <w:szCs w:val="28"/>
        </w:rPr>
        <w:t>.</w:t>
      </w:r>
    </w:p>
    <w:p w:rsidR="00D063EE" w:rsidRDefault="00D063EE" w:rsidP="00D063EE">
      <w:pPr>
        <w:shd w:val="clear" w:color="auto" w:fill="FFFFFF"/>
        <w:rPr>
          <w:color w:val="000000"/>
          <w:sz w:val="28"/>
          <w:szCs w:val="28"/>
        </w:rPr>
      </w:pPr>
      <w:r>
        <w:rPr>
          <w:color w:val="000000"/>
          <w:sz w:val="28"/>
          <w:szCs w:val="28"/>
        </w:rPr>
        <w:t>кустарников ______________________________________________________ шт.</w:t>
      </w:r>
    </w:p>
    <w:p w:rsidR="00D063EE" w:rsidRPr="001A04A8" w:rsidRDefault="00D063EE" w:rsidP="00D063EE">
      <w:pPr>
        <w:shd w:val="clear" w:color="auto" w:fill="FFFFFF"/>
        <w:rPr>
          <w:color w:val="000000"/>
          <w:sz w:val="20"/>
          <w:szCs w:val="20"/>
        </w:rPr>
      </w:pPr>
    </w:p>
    <w:p w:rsidR="00D063EE" w:rsidRDefault="00D063EE" w:rsidP="00D063EE">
      <w:pPr>
        <w:shd w:val="clear" w:color="auto" w:fill="FFFFFF"/>
        <w:rPr>
          <w:color w:val="000000"/>
          <w:sz w:val="28"/>
          <w:szCs w:val="28"/>
        </w:rPr>
      </w:pPr>
      <w:r>
        <w:rPr>
          <w:color w:val="000000"/>
          <w:sz w:val="28"/>
          <w:szCs w:val="28"/>
        </w:rPr>
        <w:t>уничтожение травяного покрова (газона) ____________________________ кв.м.</w:t>
      </w:r>
    </w:p>
    <w:p w:rsidR="00D063EE" w:rsidRDefault="00D063EE" w:rsidP="001A04A8">
      <w:pPr>
        <w:shd w:val="clear" w:color="auto" w:fill="FFFFFF"/>
        <w:ind w:firstLine="708"/>
        <w:jc w:val="both"/>
      </w:pPr>
      <w:r>
        <w:rPr>
          <w:color w:val="000000"/>
          <w:sz w:val="28"/>
          <w:szCs w:val="28"/>
        </w:rPr>
        <w:t>Сохраняемые зеленые насаждения огородить деревянными щитами до начала работ.</w:t>
      </w:r>
      <w:r>
        <w:t xml:space="preserve"> </w:t>
      </w:r>
    </w:p>
    <w:p w:rsidR="00D063EE" w:rsidRDefault="00D063EE" w:rsidP="001A04A8">
      <w:pPr>
        <w:shd w:val="clear" w:color="auto" w:fill="FFFFFF"/>
        <w:ind w:firstLine="708"/>
        <w:jc w:val="both"/>
        <w:rPr>
          <w:color w:val="000000"/>
          <w:sz w:val="28"/>
          <w:szCs w:val="28"/>
        </w:rPr>
      </w:pPr>
      <w:r>
        <w:rPr>
          <w:color w:val="000000"/>
          <w:sz w:val="28"/>
          <w:szCs w:val="28"/>
        </w:rPr>
        <w:t>После завершения работ необходимо произвести уборку древесины и  порубочных остатков.</w:t>
      </w:r>
    </w:p>
    <w:p w:rsidR="00D063EE" w:rsidRDefault="00D063EE" w:rsidP="00D063EE">
      <w:pPr>
        <w:shd w:val="clear" w:color="auto" w:fill="FFFFFF"/>
        <w:rPr>
          <w:color w:val="000000"/>
          <w:sz w:val="28"/>
          <w:szCs w:val="28"/>
        </w:rPr>
      </w:pPr>
      <w:r>
        <w:rPr>
          <w:color w:val="000000"/>
          <w:sz w:val="28"/>
          <w:szCs w:val="28"/>
        </w:rPr>
        <w:t xml:space="preserve">Срок действия разрешения </w:t>
      </w:r>
      <w:proofErr w:type="gramStart"/>
      <w:r>
        <w:rPr>
          <w:color w:val="000000"/>
          <w:sz w:val="28"/>
          <w:szCs w:val="28"/>
        </w:rPr>
        <w:t>до</w:t>
      </w:r>
      <w:proofErr w:type="gramEnd"/>
      <w:r>
        <w:rPr>
          <w:color w:val="000000"/>
          <w:sz w:val="28"/>
          <w:szCs w:val="28"/>
        </w:rPr>
        <w:t xml:space="preserve"> _____________.</w:t>
      </w:r>
    </w:p>
    <w:p w:rsidR="00D063EE" w:rsidRDefault="00D063EE" w:rsidP="00D063EE">
      <w:pPr>
        <w:shd w:val="clear" w:color="auto" w:fill="FFFFFF"/>
        <w:rPr>
          <w:color w:val="000000"/>
          <w:sz w:val="28"/>
          <w:szCs w:val="28"/>
        </w:rPr>
      </w:pPr>
      <w:r>
        <w:rPr>
          <w:color w:val="000000"/>
          <w:sz w:val="28"/>
          <w:szCs w:val="28"/>
        </w:rPr>
        <w:t xml:space="preserve">___________________________________     _______________   _____________      </w:t>
      </w:r>
    </w:p>
    <w:p w:rsidR="00D063EE" w:rsidRDefault="00D063EE" w:rsidP="00D063EE">
      <w:pPr>
        <w:shd w:val="clear" w:color="auto" w:fill="FFFFFF"/>
        <w:rPr>
          <w:color w:val="000000"/>
        </w:rPr>
      </w:pPr>
      <w:proofErr w:type="gramStart"/>
      <w:r>
        <w:rPr>
          <w:color w:val="000000"/>
        </w:rPr>
        <w:t>(должность уполномоченного лица органа,                     подпись                               (ФИО)</w:t>
      </w:r>
      <w:proofErr w:type="gramEnd"/>
    </w:p>
    <w:p w:rsidR="00D063EE" w:rsidRDefault="00D063EE" w:rsidP="00D063EE">
      <w:pPr>
        <w:shd w:val="clear" w:color="auto" w:fill="FFFFFF"/>
        <w:rPr>
          <w:color w:val="000000"/>
        </w:rPr>
      </w:pPr>
      <w:r>
        <w:rPr>
          <w:color w:val="000000"/>
        </w:rPr>
        <w:t xml:space="preserve">осуществляющего выдачу разрешения </w:t>
      </w:r>
      <w:proofErr w:type="gramStart"/>
      <w:r>
        <w:rPr>
          <w:color w:val="000000"/>
        </w:rPr>
        <w:t>на</w:t>
      </w:r>
      <w:proofErr w:type="gramEnd"/>
    </w:p>
    <w:p w:rsidR="007D189B" w:rsidRDefault="00D063EE" w:rsidP="00EA3500">
      <w:pPr>
        <w:shd w:val="clear" w:color="auto" w:fill="FFFFFF"/>
      </w:pPr>
      <w:r>
        <w:rPr>
          <w:color w:val="000000"/>
        </w:rPr>
        <w:t>вырубку зеленых насаждений</w:t>
      </w:r>
      <w:r w:rsidR="001525CD">
        <w:rPr>
          <w:sz w:val="28"/>
          <w:szCs w:val="28"/>
        </w:rPr>
        <w:t xml:space="preserve">                                                 </w:t>
      </w:r>
    </w:p>
    <w:sectPr w:rsidR="007D189B" w:rsidSect="00594780">
      <w:headerReference w:type="even" r:id="rId9"/>
      <w:headerReference w:type="default" r:id="rId10"/>
      <w:pgSz w:w="11906" w:h="16838" w:code="9"/>
      <w:pgMar w:top="426" w:right="567"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28" w:rsidRDefault="00075828">
      <w:r>
        <w:separator/>
      </w:r>
    </w:p>
  </w:endnote>
  <w:endnote w:type="continuationSeparator" w:id="0">
    <w:p w:rsidR="00075828" w:rsidRDefault="00075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YS Tex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28" w:rsidRDefault="00075828">
      <w:r>
        <w:separator/>
      </w:r>
    </w:p>
  </w:footnote>
  <w:footnote w:type="continuationSeparator" w:id="0">
    <w:p w:rsidR="00075828" w:rsidRDefault="00075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54" w:rsidRDefault="008C1E54" w:rsidP="00C43E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C1E54" w:rsidRDefault="008C1E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54" w:rsidRDefault="008C1E54" w:rsidP="00C43E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18CE">
      <w:rPr>
        <w:rStyle w:val="a5"/>
        <w:noProof/>
      </w:rPr>
      <w:t>35</w:t>
    </w:r>
    <w:r>
      <w:rPr>
        <w:rStyle w:val="a5"/>
      </w:rPr>
      <w:fldChar w:fldCharType="end"/>
    </w:r>
  </w:p>
  <w:p w:rsidR="008C1E54" w:rsidRDefault="008C1E54" w:rsidP="000322DC">
    <w:pPr>
      <w:pStyle w:val="a4"/>
      <w:tabs>
        <w:tab w:val="clear" w:pos="9355"/>
        <w:tab w:val="left" w:pos="55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decimal"/>
      <w:lvlText w:val="2.7.%1."/>
      <w:lvlJc w:val="left"/>
      <w:pPr>
        <w:tabs>
          <w:tab w:val="num" w:pos="0"/>
        </w:tabs>
        <w:ind w:left="0" w:firstLine="0"/>
      </w:pPr>
      <w:rPr>
        <w:rFonts w:ascii="Times New Roman" w:hAnsi="Times New Roman" w:cs="Times New Roman"/>
      </w:rPr>
    </w:lvl>
  </w:abstractNum>
  <w:abstractNum w:abstractNumId="1">
    <w:nsid w:val="00000004"/>
    <w:multiLevelType w:val="singleLevel"/>
    <w:tmpl w:val="00000004"/>
    <w:name w:val="WW8Num4"/>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7"/>
    <w:multiLevelType w:val="singleLevel"/>
    <w:tmpl w:val="00000007"/>
    <w:name w:val="WW8Num7"/>
    <w:lvl w:ilvl="0">
      <w:start w:val="2"/>
      <w:numFmt w:val="decimal"/>
      <w:lvlText w:val="%1)"/>
      <w:lvlJc w:val="left"/>
      <w:pPr>
        <w:tabs>
          <w:tab w:val="num" w:pos="0"/>
        </w:tabs>
        <w:ind w:left="0" w:firstLine="0"/>
      </w:pPr>
      <w:rPr>
        <w:rFonts w:ascii="Times New Roman" w:hAnsi="Times New Roman" w:cs="Times New Roman"/>
      </w:rPr>
    </w:lvl>
  </w:abstractNum>
  <w:abstractNum w:abstractNumId="3">
    <w:nsid w:val="00000009"/>
    <w:multiLevelType w:val="singleLevel"/>
    <w:tmpl w:val="00000009"/>
    <w:name w:val="WW8Num9"/>
    <w:lvl w:ilvl="0">
      <w:start w:val="2"/>
      <w:numFmt w:val="decimal"/>
      <w:lvlText w:val="2.2.%1."/>
      <w:lvlJc w:val="left"/>
      <w:pPr>
        <w:tabs>
          <w:tab w:val="num" w:pos="0"/>
        </w:tabs>
        <w:ind w:left="0" w:firstLine="0"/>
      </w:pPr>
      <w:rPr>
        <w:rFonts w:ascii="Times New Roman" w:hAnsi="Times New Roman" w:cs="Times New Roman"/>
      </w:rPr>
    </w:lvl>
  </w:abstractNum>
  <w:abstractNum w:abstractNumId="4">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5">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786"/>
        </w:tabs>
        <w:ind w:left="786"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0"/>
    <w:multiLevelType w:val="multilevel"/>
    <w:tmpl w:val="AAB20BD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2912"/>
        </w:tabs>
        <w:ind w:left="2912"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13723118"/>
    <w:multiLevelType w:val="multilevel"/>
    <w:tmpl w:val="E970F428"/>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0">
    <w:nsid w:val="199362C6"/>
    <w:multiLevelType w:val="multilevel"/>
    <w:tmpl w:val="485C3EA6"/>
    <w:lvl w:ilvl="0">
      <w:start w:val="2"/>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27FB05FC"/>
    <w:multiLevelType w:val="hybridMultilevel"/>
    <w:tmpl w:val="8826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7B7097"/>
    <w:multiLevelType w:val="hybridMultilevel"/>
    <w:tmpl w:val="99D04888"/>
    <w:lvl w:ilvl="0" w:tplc="B46AD8E6">
      <w:start w:val="1"/>
      <w:numFmt w:val="decimal"/>
      <w:lvlText w:val="%1."/>
      <w:lvlJc w:val="left"/>
      <w:pPr>
        <w:ind w:left="4152" w:hanging="360"/>
      </w:pPr>
      <w:rPr>
        <w:rFonts w:hint="default"/>
        <w:sz w:val="28"/>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3">
    <w:nsid w:val="58D523E4"/>
    <w:multiLevelType w:val="multilevel"/>
    <w:tmpl w:val="1934280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14"/>
  </w:num>
  <w:num w:numId="3">
    <w:abstractNumId w:val="9"/>
  </w:num>
  <w:num w:numId="4">
    <w:abstractNumId w:val="13"/>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savePreviewPicture/>
  <w:hdrShapeDefaults>
    <o:shapedefaults v:ext="edit" spidmax="20482"/>
  </w:hdrShapeDefaults>
  <w:footnotePr>
    <w:footnote w:id="-1"/>
    <w:footnote w:id="0"/>
  </w:footnotePr>
  <w:endnotePr>
    <w:endnote w:id="-1"/>
    <w:endnote w:id="0"/>
  </w:endnotePr>
  <w:compat/>
  <w:rsids>
    <w:rsidRoot w:val="00212356"/>
    <w:rsid w:val="00004279"/>
    <w:rsid w:val="00004A54"/>
    <w:rsid w:val="000100D6"/>
    <w:rsid w:val="000109F6"/>
    <w:rsid w:val="000118FA"/>
    <w:rsid w:val="000120B5"/>
    <w:rsid w:val="00013CD0"/>
    <w:rsid w:val="000322DC"/>
    <w:rsid w:val="00042AC2"/>
    <w:rsid w:val="00050FC3"/>
    <w:rsid w:val="0005698C"/>
    <w:rsid w:val="000648FF"/>
    <w:rsid w:val="00065267"/>
    <w:rsid w:val="0006666A"/>
    <w:rsid w:val="00073E7D"/>
    <w:rsid w:val="00075828"/>
    <w:rsid w:val="000811AB"/>
    <w:rsid w:val="0008624E"/>
    <w:rsid w:val="0008736F"/>
    <w:rsid w:val="000A3C6C"/>
    <w:rsid w:val="000B16D5"/>
    <w:rsid w:val="000D0552"/>
    <w:rsid w:val="000D0773"/>
    <w:rsid w:val="000E3A26"/>
    <w:rsid w:val="000F108F"/>
    <w:rsid w:val="000F18CE"/>
    <w:rsid w:val="00101DC4"/>
    <w:rsid w:val="00103197"/>
    <w:rsid w:val="00104EA5"/>
    <w:rsid w:val="00105E57"/>
    <w:rsid w:val="0011209A"/>
    <w:rsid w:val="00117861"/>
    <w:rsid w:val="00124173"/>
    <w:rsid w:val="0012463B"/>
    <w:rsid w:val="001250C9"/>
    <w:rsid w:val="00136546"/>
    <w:rsid w:val="00140F1C"/>
    <w:rsid w:val="00143BFC"/>
    <w:rsid w:val="00146DFC"/>
    <w:rsid w:val="00150CB3"/>
    <w:rsid w:val="001525CD"/>
    <w:rsid w:val="00152EDA"/>
    <w:rsid w:val="0016197D"/>
    <w:rsid w:val="00167928"/>
    <w:rsid w:val="00173650"/>
    <w:rsid w:val="00181D6A"/>
    <w:rsid w:val="00182FBA"/>
    <w:rsid w:val="001864F3"/>
    <w:rsid w:val="00187CFD"/>
    <w:rsid w:val="00190603"/>
    <w:rsid w:val="00192028"/>
    <w:rsid w:val="001A04A8"/>
    <w:rsid w:val="001B3646"/>
    <w:rsid w:val="001B404C"/>
    <w:rsid w:val="001B4332"/>
    <w:rsid w:val="001B4BAE"/>
    <w:rsid w:val="001B4D6C"/>
    <w:rsid w:val="001B559F"/>
    <w:rsid w:val="001B6307"/>
    <w:rsid w:val="001C4A0C"/>
    <w:rsid w:val="001C4DA8"/>
    <w:rsid w:val="001C5B8E"/>
    <w:rsid w:val="001E2C85"/>
    <w:rsid w:val="001E7D2E"/>
    <w:rsid w:val="001F2778"/>
    <w:rsid w:val="001F4968"/>
    <w:rsid w:val="001F58C5"/>
    <w:rsid w:val="0020105F"/>
    <w:rsid w:val="00212356"/>
    <w:rsid w:val="00212508"/>
    <w:rsid w:val="00215D77"/>
    <w:rsid w:val="0021637D"/>
    <w:rsid w:val="00227900"/>
    <w:rsid w:val="00227E4F"/>
    <w:rsid w:val="002343EA"/>
    <w:rsid w:val="00237442"/>
    <w:rsid w:val="00237590"/>
    <w:rsid w:val="00237817"/>
    <w:rsid w:val="00250A35"/>
    <w:rsid w:val="00250B31"/>
    <w:rsid w:val="0025402F"/>
    <w:rsid w:val="002642BB"/>
    <w:rsid w:val="00265188"/>
    <w:rsid w:val="00266B01"/>
    <w:rsid w:val="002755A5"/>
    <w:rsid w:val="00277561"/>
    <w:rsid w:val="00280399"/>
    <w:rsid w:val="0028277E"/>
    <w:rsid w:val="00284C07"/>
    <w:rsid w:val="002947AE"/>
    <w:rsid w:val="002A1FA5"/>
    <w:rsid w:val="002A252C"/>
    <w:rsid w:val="002A5438"/>
    <w:rsid w:val="002A5B30"/>
    <w:rsid w:val="002B644F"/>
    <w:rsid w:val="002C3E78"/>
    <w:rsid w:val="002C7223"/>
    <w:rsid w:val="002C7466"/>
    <w:rsid w:val="002C7D9E"/>
    <w:rsid w:val="002D3754"/>
    <w:rsid w:val="002E2BB5"/>
    <w:rsid w:val="002E2E8E"/>
    <w:rsid w:val="002E791E"/>
    <w:rsid w:val="002F629A"/>
    <w:rsid w:val="003003DD"/>
    <w:rsid w:val="00301DAA"/>
    <w:rsid w:val="00307579"/>
    <w:rsid w:val="00312AFC"/>
    <w:rsid w:val="00312F47"/>
    <w:rsid w:val="0031422E"/>
    <w:rsid w:val="00317656"/>
    <w:rsid w:val="00320B5E"/>
    <w:rsid w:val="003266EE"/>
    <w:rsid w:val="003330CF"/>
    <w:rsid w:val="003365C3"/>
    <w:rsid w:val="00336BB9"/>
    <w:rsid w:val="00341B42"/>
    <w:rsid w:val="00353050"/>
    <w:rsid w:val="0035486F"/>
    <w:rsid w:val="00355646"/>
    <w:rsid w:val="00365049"/>
    <w:rsid w:val="003774BA"/>
    <w:rsid w:val="00380506"/>
    <w:rsid w:val="003869AE"/>
    <w:rsid w:val="00386DA1"/>
    <w:rsid w:val="00391082"/>
    <w:rsid w:val="003A2451"/>
    <w:rsid w:val="003A3F12"/>
    <w:rsid w:val="003A45E7"/>
    <w:rsid w:val="003A682C"/>
    <w:rsid w:val="003A6AC8"/>
    <w:rsid w:val="003A6AF0"/>
    <w:rsid w:val="003B26F6"/>
    <w:rsid w:val="003B56C2"/>
    <w:rsid w:val="003C0A9B"/>
    <w:rsid w:val="003C4AB9"/>
    <w:rsid w:val="003C65DA"/>
    <w:rsid w:val="003C7751"/>
    <w:rsid w:val="003D1D6E"/>
    <w:rsid w:val="003D3B37"/>
    <w:rsid w:val="003D6E54"/>
    <w:rsid w:val="003E4B1F"/>
    <w:rsid w:val="00400732"/>
    <w:rsid w:val="00403989"/>
    <w:rsid w:val="00410887"/>
    <w:rsid w:val="00410CAA"/>
    <w:rsid w:val="00423874"/>
    <w:rsid w:val="0042533A"/>
    <w:rsid w:val="00426327"/>
    <w:rsid w:val="004409F5"/>
    <w:rsid w:val="004423B2"/>
    <w:rsid w:val="004433A4"/>
    <w:rsid w:val="00444CA4"/>
    <w:rsid w:val="00446783"/>
    <w:rsid w:val="00451B9B"/>
    <w:rsid w:val="00473D23"/>
    <w:rsid w:val="00473FA9"/>
    <w:rsid w:val="00482459"/>
    <w:rsid w:val="00484C72"/>
    <w:rsid w:val="004874DE"/>
    <w:rsid w:val="00494F61"/>
    <w:rsid w:val="004A0C3C"/>
    <w:rsid w:val="004A73D7"/>
    <w:rsid w:val="004A7EEF"/>
    <w:rsid w:val="004B2AB8"/>
    <w:rsid w:val="004B5303"/>
    <w:rsid w:val="004B6BE2"/>
    <w:rsid w:val="004B7A83"/>
    <w:rsid w:val="004C4A95"/>
    <w:rsid w:val="004C6740"/>
    <w:rsid w:val="004D0BE3"/>
    <w:rsid w:val="004D532D"/>
    <w:rsid w:val="004E29DE"/>
    <w:rsid w:val="004F7CA8"/>
    <w:rsid w:val="00502FE4"/>
    <w:rsid w:val="00503BE1"/>
    <w:rsid w:val="00504B8B"/>
    <w:rsid w:val="00515D8A"/>
    <w:rsid w:val="0052616A"/>
    <w:rsid w:val="00533153"/>
    <w:rsid w:val="00543784"/>
    <w:rsid w:val="00557E62"/>
    <w:rsid w:val="00560B37"/>
    <w:rsid w:val="00570DF9"/>
    <w:rsid w:val="0057460C"/>
    <w:rsid w:val="005929A9"/>
    <w:rsid w:val="00593A2B"/>
    <w:rsid w:val="00594780"/>
    <w:rsid w:val="005A1E62"/>
    <w:rsid w:val="005A1EBB"/>
    <w:rsid w:val="005A3A11"/>
    <w:rsid w:val="005A54C3"/>
    <w:rsid w:val="005B0FD3"/>
    <w:rsid w:val="005B393D"/>
    <w:rsid w:val="005B5A2B"/>
    <w:rsid w:val="005B6EB0"/>
    <w:rsid w:val="005C6681"/>
    <w:rsid w:val="005C735F"/>
    <w:rsid w:val="005D0FD3"/>
    <w:rsid w:val="005D6950"/>
    <w:rsid w:val="005E30A1"/>
    <w:rsid w:val="005F0446"/>
    <w:rsid w:val="005F13DC"/>
    <w:rsid w:val="00602FAC"/>
    <w:rsid w:val="00605824"/>
    <w:rsid w:val="00610C5B"/>
    <w:rsid w:val="00612352"/>
    <w:rsid w:val="006127BE"/>
    <w:rsid w:val="006238A7"/>
    <w:rsid w:val="00624633"/>
    <w:rsid w:val="00626349"/>
    <w:rsid w:val="00636907"/>
    <w:rsid w:val="00640FDE"/>
    <w:rsid w:val="00642271"/>
    <w:rsid w:val="006422E9"/>
    <w:rsid w:val="00643DBE"/>
    <w:rsid w:val="00647F6D"/>
    <w:rsid w:val="00653627"/>
    <w:rsid w:val="00663C28"/>
    <w:rsid w:val="00670CC4"/>
    <w:rsid w:val="00676763"/>
    <w:rsid w:val="0067690F"/>
    <w:rsid w:val="00682F70"/>
    <w:rsid w:val="00693F50"/>
    <w:rsid w:val="006977D3"/>
    <w:rsid w:val="006A0C5D"/>
    <w:rsid w:val="006B0124"/>
    <w:rsid w:val="006B532C"/>
    <w:rsid w:val="006C377D"/>
    <w:rsid w:val="006C3AF8"/>
    <w:rsid w:val="006C642F"/>
    <w:rsid w:val="006C68E5"/>
    <w:rsid w:val="006C73FC"/>
    <w:rsid w:val="006D1B61"/>
    <w:rsid w:val="006D340A"/>
    <w:rsid w:val="006D4B75"/>
    <w:rsid w:val="006E1122"/>
    <w:rsid w:val="006E3ACA"/>
    <w:rsid w:val="006E525C"/>
    <w:rsid w:val="006E7A5F"/>
    <w:rsid w:val="006F4F9D"/>
    <w:rsid w:val="006F7772"/>
    <w:rsid w:val="007004BF"/>
    <w:rsid w:val="00700B6A"/>
    <w:rsid w:val="00701B4D"/>
    <w:rsid w:val="00704F95"/>
    <w:rsid w:val="00705E92"/>
    <w:rsid w:val="00715434"/>
    <w:rsid w:val="00715A22"/>
    <w:rsid w:val="00726DEF"/>
    <w:rsid w:val="00733E77"/>
    <w:rsid w:val="0073622A"/>
    <w:rsid w:val="007365BA"/>
    <w:rsid w:val="00742B7B"/>
    <w:rsid w:val="00742C68"/>
    <w:rsid w:val="007436C5"/>
    <w:rsid w:val="0074465D"/>
    <w:rsid w:val="0074485D"/>
    <w:rsid w:val="00753753"/>
    <w:rsid w:val="00755698"/>
    <w:rsid w:val="00764396"/>
    <w:rsid w:val="00797B85"/>
    <w:rsid w:val="007A0A9D"/>
    <w:rsid w:val="007A1E64"/>
    <w:rsid w:val="007A31CF"/>
    <w:rsid w:val="007A7E39"/>
    <w:rsid w:val="007B6A91"/>
    <w:rsid w:val="007C1D55"/>
    <w:rsid w:val="007D189B"/>
    <w:rsid w:val="007D4247"/>
    <w:rsid w:val="007D5E3C"/>
    <w:rsid w:val="007E7678"/>
    <w:rsid w:val="007F426C"/>
    <w:rsid w:val="007F4BBA"/>
    <w:rsid w:val="00817D82"/>
    <w:rsid w:val="008271EA"/>
    <w:rsid w:val="0083249E"/>
    <w:rsid w:val="00834080"/>
    <w:rsid w:val="00841B85"/>
    <w:rsid w:val="00845613"/>
    <w:rsid w:val="00846114"/>
    <w:rsid w:val="008517AD"/>
    <w:rsid w:val="00852B0A"/>
    <w:rsid w:val="00857929"/>
    <w:rsid w:val="00862843"/>
    <w:rsid w:val="00865435"/>
    <w:rsid w:val="008717B3"/>
    <w:rsid w:val="00871E28"/>
    <w:rsid w:val="0087463D"/>
    <w:rsid w:val="00890F02"/>
    <w:rsid w:val="00897BF7"/>
    <w:rsid w:val="008A29F7"/>
    <w:rsid w:val="008A2E13"/>
    <w:rsid w:val="008A328A"/>
    <w:rsid w:val="008A55F5"/>
    <w:rsid w:val="008B0005"/>
    <w:rsid w:val="008B09C0"/>
    <w:rsid w:val="008B16C1"/>
    <w:rsid w:val="008B21B7"/>
    <w:rsid w:val="008C1CC7"/>
    <w:rsid w:val="008C1E54"/>
    <w:rsid w:val="008D54B3"/>
    <w:rsid w:val="008D7DC7"/>
    <w:rsid w:val="008F554F"/>
    <w:rsid w:val="00901CA3"/>
    <w:rsid w:val="00914B57"/>
    <w:rsid w:val="00914CA1"/>
    <w:rsid w:val="00916AA2"/>
    <w:rsid w:val="00916BDE"/>
    <w:rsid w:val="009233C8"/>
    <w:rsid w:val="00924FF9"/>
    <w:rsid w:val="00925C82"/>
    <w:rsid w:val="0092646F"/>
    <w:rsid w:val="00932DF5"/>
    <w:rsid w:val="00934FCD"/>
    <w:rsid w:val="00936BAF"/>
    <w:rsid w:val="00937852"/>
    <w:rsid w:val="00941483"/>
    <w:rsid w:val="00944907"/>
    <w:rsid w:val="00944A19"/>
    <w:rsid w:val="00950806"/>
    <w:rsid w:val="0095743F"/>
    <w:rsid w:val="00962C9A"/>
    <w:rsid w:val="00972070"/>
    <w:rsid w:val="00972F9C"/>
    <w:rsid w:val="0097738B"/>
    <w:rsid w:val="0099142D"/>
    <w:rsid w:val="009A3154"/>
    <w:rsid w:val="009A44A7"/>
    <w:rsid w:val="009A63A7"/>
    <w:rsid w:val="009B213D"/>
    <w:rsid w:val="009C06E7"/>
    <w:rsid w:val="009C178E"/>
    <w:rsid w:val="009C49B8"/>
    <w:rsid w:val="009C69BF"/>
    <w:rsid w:val="009C79CC"/>
    <w:rsid w:val="009D0E42"/>
    <w:rsid w:val="009D1146"/>
    <w:rsid w:val="009D6143"/>
    <w:rsid w:val="009E3BC2"/>
    <w:rsid w:val="009E743D"/>
    <w:rsid w:val="00A05DF6"/>
    <w:rsid w:val="00A0672C"/>
    <w:rsid w:val="00A06B17"/>
    <w:rsid w:val="00A10ACC"/>
    <w:rsid w:val="00A10B5D"/>
    <w:rsid w:val="00A13627"/>
    <w:rsid w:val="00A15290"/>
    <w:rsid w:val="00A168F1"/>
    <w:rsid w:val="00A204EF"/>
    <w:rsid w:val="00A20A09"/>
    <w:rsid w:val="00A23278"/>
    <w:rsid w:val="00A369BC"/>
    <w:rsid w:val="00A421CE"/>
    <w:rsid w:val="00A43B48"/>
    <w:rsid w:val="00A44ACB"/>
    <w:rsid w:val="00A45B6A"/>
    <w:rsid w:val="00A51FB0"/>
    <w:rsid w:val="00A5421C"/>
    <w:rsid w:val="00A55206"/>
    <w:rsid w:val="00A556CE"/>
    <w:rsid w:val="00A61F16"/>
    <w:rsid w:val="00A64D14"/>
    <w:rsid w:val="00A70252"/>
    <w:rsid w:val="00A803C7"/>
    <w:rsid w:val="00A80D61"/>
    <w:rsid w:val="00A8506C"/>
    <w:rsid w:val="00A85778"/>
    <w:rsid w:val="00A86C66"/>
    <w:rsid w:val="00A90723"/>
    <w:rsid w:val="00A93BEF"/>
    <w:rsid w:val="00AA043C"/>
    <w:rsid w:val="00AA1B89"/>
    <w:rsid w:val="00AB05B4"/>
    <w:rsid w:val="00AB2D6D"/>
    <w:rsid w:val="00AB5FB3"/>
    <w:rsid w:val="00AC550A"/>
    <w:rsid w:val="00AD4EB5"/>
    <w:rsid w:val="00AE0CD4"/>
    <w:rsid w:val="00AF43DE"/>
    <w:rsid w:val="00AF455B"/>
    <w:rsid w:val="00AF46A3"/>
    <w:rsid w:val="00AF5233"/>
    <w:rsid w:val="00B02722"/>
    <w:rsid w:val="00B10FB2"/>
    <w:rsid w:val="00B260B0"/>
    <w:rsid w:val="00B3067A"/>
    <w:rsid w:val="00B3420B"/>
    <w:rsid w:val="00B355A3"/>
    <w:rsid w:val="00B41005"/>
    <w:rsid w:val="00B4136D"/>
    <w:rsid w:val="00B41B99"/>
    <w:rsid w:val="00B447BE"/>
    <w:rsid w:val="00B50952"/>
    <w:rsid w:val="00B51667"/>
    <w:rsid w:val="00B519A8"/>
    <w:rsid w:val="00B51BF1"/>
    <w:rsid w:val="00B538FE"/>
    <w:rsid w:val="00B56345"/>
    <w:rsid w:val="00B73BE7"/>
    <w:rsid w:val="00B76F0A"/>
    <w:rsid w:val="00B7757F"/>
    <w:rsid w:val="00B82D54"/>
    <w:rsid w:val="00B871FE"/>
    <w:rsid w:val="00B873F9"/>
    <w:rsid w:val="00B97571"/>
    <w:rsid w:val="00BA289B"/>
    <w:rsid w:val="00BB2136"/>
    <w:rsid w:val="00BB7068"/>
    <w:rsid w:val="00BB766F"/>
    <w:rsid w:val="00BC1576"/>
    <w:rsid w:val="00BC501F"/>
    <w:rsid w:val="00BD035B"/>
    <w:rsid w:val="00BE323E"/>
    <w:rsid w:val="00BE545A"/>
    <w:rsid w:val="00BF2976"/>
    <w:rsid w:val="00BF4F35"/>
    <w:rsid w:val="00BF6014"/>
    <w:rsid w:val="00BF6D70"/>
    <w:rsid w:val="00C00416"/>
    <w:rsid w:val="00C00968"/>
    <w:rsid w:val="00C01518"/>
    <w:rsid w:val="00C0314D"/>
    <w:rsid w:val="00C04A5F"/>
    <w:rsid w:val="00C05750"/>
    <w:rsid w:val="00C146C4"/>
    <w:rsid w:val="00C16B14"/>
    <w:rsid w:val="00C16E28"/>
    <w:rsid w:val="00C30BD2"/>
    <w:rsid w:val="00C3466E"/>
    <w:rsid w:val="00C346F3"/>
    <w:rsid w:val="00C40481"/>
    <w:rsid w:val="00C408D0"/>
    <w:rsid w:val="00C409A7"/>
    <w:rsid w:val="00C43ED5"/>
    <w:rsid w:val="00C44B96"/>
    <w:rsid w:val="00C44FDD"/>
    <w:rsid w:val="00C46E9F"/>
    <w:rsid w:val="00C62C40"/>
    <w:rsid w:val="00C64D21"/>
    <w:rsid w:val="00C64EF5"/>
    <w:rsid w:val="00C65603"/>
    <w:rsid w:val="00C66244"/>
    <w:rsid w:val="00C80AD1"/>
    <w:rsid w:val="00CA3132"/>
    <w:rsid w:val="00CA7FB3"/>
    <w:rsid w:val="00CB5CDB"/>
    <w:rsid w:val="00CB7277"/>
    <w:rsid w:val="00CC025F"/>
    <w:rsid w:val="00CC1482"/>
    <w:rsid w:val="00CC598C"/>
    <w:rsid w:val="00CD3351"/>
    <w:rsid w:val="00CD4EC6"/>
    <w:rsid w:val="00CD71AA"/>
    <w:rsid w:val="00CE09F9"/>
    <w:rsid w:val="00CE183D"/>
    <w:rsid w:val="00CE456C"/>
    <w:rsid w:val="00CE4942"/>
    <w:rsid w:val="00CF4E54"/>
    <w:rsid w:val="00D04B69"/>
    <w:rsid w:val="00D05316"/>
    <w:rsid w:val="00D06234"/>
    <w:rsid w:val="00D063EE"/>
    <w:rsid w:val="00D16960"/>
    <w:rsid w:val="00D24408"/>
    <w:rsid w:val="00D27ABC"/>
    <w:rsid w:val="00D31214"/>
    <w:rsid w:val="00D33323"/>
    <w:rsid w:val="00D37616"/>
    <w:rsid w:val="00D460A1"/>
    <w:rsid w:val="00D47E30"/>
    <w:rsid w:val="00D573D6"/>
    <w:rsid w:val="00D737E2"/>
    <w:rsid w:val="00D80B12"/>
    <w:rsid w:val="00D81FA1"/>
    <w:rsid w:val="00D95ADC"/>
    <w:rsid w:val="00D974D6"/>
    <w:rsid w:val="00DA2558"/>
    <w:rsid w:val="00DB0003"/>
    <w:rsid w:val="00DB4B5B"/>
    <w:rsid w:val="00DB76EB"/>
    <w:rsid w:val="00DC736F"/>
    <w:rsid w:val="00DD28D0"/>
    <w:rsid w:val="00DD5F2B"/>
    <w:rsid w:val="00DE33C6"/>
    <w:rsid w:val="00DE7DC1"/>
    <w:rsid w:val="00DF3596"/>
    <w:rsid w:val="00DF5C9C"/>
    <w:rsid w:val="00DF7239"/>
    <w:rsid w:val="00E01DEF"/>
    <w:rsid w:val="00E1633F"/>
    <w:rsid w:val="00E177BC"/>
    <w:rsid w:val="00E17EF4"/>
    <w:rsid w:val="00E2274D"/>
    <w:rsid w:val="00E25ECA"/>
    <w:rsid w:val="00E31B4F"/>
    <w:rsid w:val="00E3411E"/>
    <w:rsid w:val="00E366B4"/>
    <w:rsid w:val="00E50029"/>
    <w:rsid w:val="00E66AD7"/>
    <w:rsid w:val="00E73EE8"/>
    <w:rsid w:val="00E77D03"/>
    <w:rsid w:val="00E8593F"/>
    <w:rsid w:val="00E8675D"/>
    <w:rsid w:val="00E94020"/>
    <w:rsid w:val="00E966CA"/>
    <w:rsid w:val="00E977C3"/>
    <w:rsid w:val="00E97ACC"/>
    <w:rsid w:val="00EA3500"/>
    <w:rsid w:val="00EC32E5"/>
    <w:rsid w:val="00ED0BD4"/>
    <w:rsid w:val="00ED58EC"/>
    <w:rsid w:val="00ED62D7"/>
    <w:rsid w:val="00EE06C9"/>
    <w:rsid w:val="00EE0927"/>
    <w:rsid w:val="00EE0AB0"/>
    <w:rsid w:val="00EF078B"/>
    <w:rsid w:val="00F0660B"/>
    <w:rsid w:val="00F16972"/>
    <w:rsid w:val="00F17F85"/>
    <w:rsid w:val="00F224D2"/>
    <w:rsid w:val="00F23B57"/>
    <w:rsid w:val="00F25ECE"/>
    <w:rsid w:val="00F301C3"/>
    <w:rsid w:val="00F33B1B"/>
    <w:rsid w:val="00F52ABA"/>
    <w:rsid w:val="00F540BC"/>
    <w:rsid w:val="00F54D4A"/>
    <w:rsid w:val="00F56A23"/>
    <w:rsid w:val="00F57098"/>
    <w:rsid w:val="00F6324A"/>
    <w:rsid w:val="00F642FB"/>
    <w:rsid w:val="00F64CBA"/>
    <w:rsid w:val="00F64FDC"/>
    <w:rsid w:val="00F65112"/>
    <w:rsid w:val="00F702C8"/>
    <w:rsid w:val="00F85E8E"/>
    <w:rsid w:val="00FA55CC"/>
    <w:rsid w:val="00FA7D27"/>
    <w:rsid w:val="00FB0DFC"/>
    <w:rsid w:val="00FB23BB"/>
    <w:rsid w:val="00FB35F2"/>
    <w:rsid w:val="00FB37AE"/>
    <w:rsid w:val="00FB505A"/>
    <w:rsid w:val="00FC0177"/>
    <w:rsid w:val="00FC50E0"/>
    <w:rsid w:val="00FE7257"/>
    <w:rsid w:val="00FE7E6C"/>
    <w:rsid w:val="00FF0EC6"/>
    <w:rsid w:val="00FF3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753"/>
    <w:rPr>
      <w:sz w:val="24"/>
      <w:szCs w:val="24"/>
    </w:rPr>
  </w:style>
  <w:style w:type="paragraph" w:styleId="2">
    <w:name w:val="heading 2"/>
    <w:basedOn w:val="a"/>
    <w:next w:val="a"/>
    <w:qFormat/>
    <w:rsid w:val="008D54B3"/>
    <w:pPr>
      <w:keepNext/>
      <w:jc w:val="center"/>
      <w:outlineLvl w:val="1"/>
    </w:pPr>
    <w:rPr>
      <w:b/>
      <w:bCs/>
      <w:sz w:val="28"/>
    </w:rPr>
  </w:style>
  <w:style w:type="paragraph" w:styleId="3">
    <w:name w:val="heading 3"/>
    <w:basedOn w:val="a"/>
    <w:next w:val="a"/>
    <w:link w:val="30"/>
    <w:semiHidden/>
    <w:unhideWhenUsed/>
    <w:qFormat/>
    <w:rsid w:val="001F496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2356"/>
    <w:pPr>
      <w:autoSpaceDE w:val="0"/>
      <w:autoSpaceDN w:val="0"/>
      <w:adjustRightInd w:val="0"/>
      <w:ind w:firstLine="720"/>
    </w:pPr>
    <w:rPr>
      <w:rFonts w:ascii="Arial" w:hAnsi="Arial" w:cs="Arial"/>
    </w:rPr>
  </w:style>
  <w:style w:type="paragraph" w:customStyle="1" w:styleId="ConsPlusTitle">
    <w:name w:val="ConsPlusTitle"/>
    <w:rsid w:val="00212356"/>
    <w:pPr>
      <w:autoSpaceDE w:val="0"/>
      <w:autoSpaceDN w:val="0"/>
      <w:adjustRightInd w:val="0"/>
    </w:pPr>
    <w:rPr>
      <w:rFonts w:ascii="Arial" w:hAnsi="Arial" w:cs="Arial"/>
      <w:b/>
      <w:bCs/>
    </w:rPr>
  </w:style>
  <w:style w:type="character" w:styleId="a3">
    <w:name w:val="Hyperlink"/>
    <w:rsid w:val="00065267"/>
    <w:rPr>
      <w:color w:val="0000FF"/>
      <w:u w:val="single"/>
    </w:rPr>
  </w:style>
  <w:style w:type="paragraph" w:styleId="a4">
    <w:name w:val="header"/>
    <w:basedOn w:val="a"/>
    <w:rsid w:val="005A1E62"/>
    <w:pPr>
      <w:tabs>
        <w:tab w:val="center" w:pos="4677"/>
        <w:tab w:val="right" w:pos="9355"/>
      </w:tabs>
    </w:pPr>
  </w:style>
  <w:style w:type="character" w:styleId="a5">
    <w:name w:val="page number"/>
    <w:basedOn w:val="a0"/>
    <w:rsid w:val="005A1E62"/>
  </w:style>
  <w:style w:type="paragraph" w:customStyle="1" w:styleId="ConsPlusNonformat">
    <w:name w:val="ConsPlusNonformat"/>
    <w:rsid w:val="0095743F"/>
    <w:pPr>
      <w:autoSpaceDE w:val="0"/>
      <w:autoSpaceDN w:val="0"/>
      <w:adjustRightInd w:val="0"/>
    </w:pPr>
    <w:rPr>
      <w:rFonts w:ascii="Courier New" w:hAnsi="Courier New" w:cs="Courier New"/>
    </w:rPr>
  </w:style>
  <w:style w:type="paragraph" w:customStyle="1" w:styleId="a6">
    <w:name w:val="Знак Знак Знак Знак Знак Знак Знак Знак Знак Знак"/>
    <w:basedOn w:val="a"/>
    <w:rsid w:val="0074485D"/>
    <w:pPr>
      <w:spacing w:before="100" w:beforeAutospacing="1" w:after="100" w:afterAutospacing="1"/>
    </w:pPr>
    <w:rPr>
      <w:rFonts w:ascii="Tahoma" w:hAnsi="Tahoma" w:cs="Tahoma"/>
      <w:sz w:val="20"/>
      <w:szCs w:val="20"/>
      <w:lang w:val="en-US" w:eastAsia="en-US"/>
    </w:rPr>
  </w:style>
  <w:style w:type="character" w:customStyle="1" w:styleId="FontStyle39">
    <w:name w:val="Font Style39"/>
    <w:rsid w:val="00701B4D"/>
    <w:rPr>
      <w:rFonts w:ascii="Times New Roman" w:hAnsi="Times New Roman" w:cs="Times New Roman"/>
      <w:sz w:val="26"/>
      <w:szCs w:val="26"/>
    </w:rPr>
  </w:style>
  <w:style w:type="paragraph" w:customStyle="1" w:styleId="Style19">
    <w:name w:val="Style19"/>
    <w:basedOn w:val="a"/>
    <w:rsid w:val="00701B4D"/>
    <w:pPr>
      <w:widowControl w:val="0"/>
      <w:suppressAutoHyphens/>
      <w:autoSpaceDE w:val="0"/>
      <w:spacing w:line="318" w:lineRule="exact"/>
      <w:jc w:val="center"/>
    </w:pPr>
    <w:rPr>
      <w:lang w:eastAsia="ar-SA"/>
    </w:rPr>
  </w:style>
  <w:style w:type="paragraph" w:customStyle="1" w:styleId="Style20">
    <w:name w:val="Style20"/>
    <w:basedOn w:val="a"/>
    <w:rsid w:val="00701B4D"/>
    <w:pPr>
      <w:widowControl w:val="0"/>
      <w:suppressAutoHyphens/>
      <w:autoSpaceDE w:val="0"/>
      <w:spacing w:line="322" w:lineRule="exact"/>
      <w:ind w:firstLine="134"/>
    </w:pPr>
    <w:rPr>
      <w:lang w:eastAsia="ar-SA"/>
    </w:rPr>
  </w:style>
  <w:style w:type="paragraph" w:customStyle="1" w:styleId="Style27">
    <w:name w:val="Style27"/>
    <w:basedOn w:val="a"/>
    <w:rsid w:val="00845613"/>
    <w:pPr>
      <w:widowControl w:val="0"/>
      <w:suppressAutoHyphens/>
      <w:autoSpaceDE w:val="0"/>
      <w:spacing w:line="322" w:lineRule="exact"/>
      <w:ind w:firstLine="720"/>
      <w:jc w:val="both"/>
    </w:pPr>
    <w:rPr>
      <w:lang w:eastAsia="ar-SA"/>
    </w:rPr>
  </w:style>
  <w:style w:type="paragraph" w:customStyle="1" w:styleId="Style26">
    <w:name w:val="Style26"/>
    <w:basedOn w:val="a"/>
    <w:rsid w:val="00341B42"/>
    <w:pPr>
      <w:widowControl w:val="0"/>
      <w:suppressAutoHyphens/>
      <w:autoSpaceDE w:val="0"/>
      <w:spacing w:line="326" w:lineRule="exact"/>
      <w:ind w:firstLine="696"/>
    </w:pPr>
    <w:rPr>
      <w:lang w:eastAsia="ar-SA"/>
    </w:rPr>
  </w:style>
  <w:style w:type="character" w:customStyle="1" w:styleId="FontStyle42">
    <w:name w:val="Font Style42"/>
    <w:rsid w:val="00341B42"/>
    <w:rPr>
      <w:rFonts w:ascii="Times New Roman" w:hAnsi="Times New Roman" w:cs="Times New Roman"/>
      <w:sz w:val="26"/>
      <w:szCs w:val="26"/>
    </w:rPr>
  </w:style>
  <w:style w:type="paragraph" w:customStyle="1" w:styleId="Style9">
    <w:name w:val="Style9"/>
    <w:basedOn w:val="a"/>
    <w:rsid w:val="00341B42"/>
    <w:pPr>
      <w:widowControl w:val="0"/>
      <w:suppressAutoHyphens/>
      <w:autoSpaceDE w:val="0"/>
      <w:spacing w:line="322" w:lineRule="exact"/>
      <w:ind w:firstLine="701"/>
      <w:jc w:val="both"/>
    </w:pPr>
    <w:rPr>
      <w:lang w:eastAsia="ar-SA"/>
    </w:rPr>
  </w:style>
  <w:style w:type="paragraph" w:styleId="a7">
    <w:name w:val="Body Text Indent"/>
    <w:basedOn w:val="a"/>
    <w:link w:val="a8"/>
    <w:uiPriority w:val="99"/>
    <w:rsid w:val="00C0314D"/>
    <w:pPr>
      <w:ind w:firstLine="720"/>
      <w:jc w:val="both"/>
    </w:pPr>
    <w:rPr>
      <w:rFonts w:ascii="Arial" w:hAnsi="Arial" w:cs="Arial"/>
      <w:sz w:val="28"/>
      <w:szCs w:val="28"/>
    </w:rPr>
  </w:style>
  <w:style w:type="character" w:customStyle="1" w:styleId="a8">
    <w:name w:val="Основной текст с отступом Знак"/>
    <w:link w:val="a7"/>
    <w:uiPriority w:val="99"/>
    <w:rsid w:val="00C0314D"/>
    <w:rPr>
      <w:rFonts w:ascii="Arial" w:hAnsi="Arial" w:cs="Arial"/>
      <w:sz w:val="28"/>
      <w:szCs w:val="28"/>
    </w:rPr>
  </w:style>
  <w:style w:type="paragraph" w:customStyle="1" w:styleId="Style2">
    <w:name w:val="Style2"/>
    <w:basedOn w:val="a"/>
    <w:rsid w:val="00140F1C"/>
    <w:pPr>
      <w:widowControl w:val="0"/>
      <w:suppressAutoHyphens/>
      <w:autoSpaceDE w:val="0"/>
      <w:jc w:val="center"/>
    </w:pPr>
    <w:rPr>
      <w:lang w:eastAsia="ar-SA"/>
    </w:rPr>
  </w:style>
  <w:style w:type="paragraph" w:customStyle="1" w:styleId="Style15">
    <w:name w:val="Style15"/>
    <w:basedOn w:val="a"/>
    <w:rsid w:val="00140F1C"/>
    <w:pPr>
      <w:widowControl w:val="0"/>
      <w:suppressAutoHyphens/>
      <w:autoSpaceDE w:val="0"/>
      <w:spacing w:line="322" w:lineRule="exact"/>
      <w:jc w:val="both"/>
    </w:pPr>
    <w:rPr>
      <w:lang w:eastAsia="ar-SA"/>
    </w:rPr>
  </w:style>
  <w:style w:type="character" w:customStyle="1" w:styleId="FontStyle40">
    <w:name w:val="Font Style40"/>
    <w:rsid w:val="00B56345"/>
    <w:rPr>
      <w:rFonts w:ascii="Times New Roman" w:hAnsi="Times New Roman" w:cs="Times New Roman"/>
      <w:sz w:val="22"/>
      <w:szCs w:val="22"/>
    </w:rPr>
  </w:style>
  <w:style w:type="paragraph" w:styleId="a9">
    <w:name w:val="Subtitle"/>
    <w:basedOn w:val="a"/>
    <w:link w:val="aa"/>
    <w:qFormat/>
    <w:rsid w:val="00636907"/>
    <w:pPr>
      <w:spacing w:line="360" w:lineRule="auto"/>
      <w:jc w:val="center"/>
    </w:pPr>
    <w:rPr>
      <w:b/>
      <w:bCs/>
      <w:sz w:val="28"/>
    </w:rPr>
  </w:style>
  <w:style w:type="character" w:customStyle="1" w:styleId="aa">
    <w:name w:val="Подзаголовок Знак"/>
    <w:link w:val="a9"/>
    <w:rsid w:val="00636907"/>
    <w:rPr>
      <w:b/>
      <w:bCs/>
      <w:sz w:val="28"/>
      <w:szCs w:val="24"/>
    </w:rPr>
  </w:style>
  <w:style w:type="paragraph" w:customStyle="1" w:styleId="ab">
    <w:name w:val="Знак"/>
    <w:basedOn w:val="a"/>
    <w:rsid w:val="008A55F5"/>
    <w:rPr>
      <w:rFonts w:ascii="Verdana" w:hAnsi="Verdana" w:cs="Verdana"/>
      <w:sz w:val="20"/>
      <w:szCs w:val="20"/>
      <w:lang w:val="en-US" w:eastAsia="en-US"/>
    </w:rPr>
  </w:style>
  <w:style w:type="character" w:customStyle="1" w:styleId="ac">
    <w:name w:val="Без интервала Знак"/>
    <w:link w:val="1"/>
    <w:locked/>
    <w:rsid w:val="0035486F"/>
    <w:rPr>
      <w:sz w:val="22"/>
      <w:szCs w:val="22"/>
      <w:lang w:val="ru-RU" w:eastAsia="en-US" w:bidi="ar-SA"/>
    </w:rPr>
  </w:style>
  <w:style w:type="paragraph" w:customStyle="1" w:styleId="1">
    <w:name w:val="Без интервала1"/>
    <w:link w:val="ac"/>
    <w:rsid w:val="0035486F"/>
    <w:pPr>
      <w:spacing w:line="276" w:lineRule="auto"/>
      <w:ind w:firstLine="567"/>
      <w:jc w:val="both"/>
    </w:pPr>
    <w:rPr>
      <w:sz w:val="22"/>
      <w:szCs w:val="22"/>
      <w:lang w:eastAsia="en-US"/>
    </w:rPr>
  </w:style>
  <w:style w:type="paragraph" w:customStyle="1" w:styleId="ad">
    <w:name w:val="???????"/>
    <w:rsid w:val="0035486F"/>
  </w:style>
  <w:style w:type="paragraph" w:customStyle="1" w:styleId="20">
    <w:name w:val="Знак Знак Знак Знак Знак Знак Знак Знак Знак Знак2"/>
    <w:basedOn w:val="a"/>
    <w:uiPriority w:val="99"/>
    <w:rsid w:val="00742B7B"/>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rsid w:val="00182FBA"/>
    <w:rPr>
      <w:sz w:val="20"/>
      <w:szCs w:val="20"/>
    </w:rPr>
  </w:style>
  <w:style w:type="character" w:customStyle="1" w:styleId="af">
    <w:name w:val="Текст сноски Знак"/>
    <w:basedOn w:val="a0"/>
    <w:link w:val="ae"/>
    <w:uiPriority w:val="99"/>
    <w:rsid w:val="00182FBA"/>
  </w:style>
  <w:style w:type="character" w:styleId="af0">
    <w:name w:val="footnote reference"/>
    <w:uiPriority w:val="99"/>
    <w:rsid w:val="00182FBA"/>
    <w:rPr>
      <w:rFonts w:cs="Times New Roman"/>
      <w:vertAlign w:val="superscript"/>
    </w:rPr>
  </w:style>
  <w:style w:type="paragraph" w:styleId="af1">
    <w:name w:val="footer"/>
    <w:basedOn w:val="a"/>
    <w:link w:val="af2"/>
    <w:rsid w:val="000322DC"/>
    <w:pPr>
      <w:tabs>
        <w:tab w:val="center" w:pos="4677"/>
        <w:tab w:val="right" w:pos="9355"/>
      </w:tabs>
    </w:pPr>
  </w:style>
  <w:style w:type="character" w:customStyle="1" w:styleId="af2">
    <w:name w:val="Нижний колонтитул Знак"/>
    <w:link w:val="af1"/>
    <w:rsid w:val="000322DC"/>
    <w:rPr>
      <w:sz w:val="24"/>
      <w:szCs w:val="24"/>
    </w:rPr>
  </w:style>
  <w:style w:type="paragraph" w:styleId="af3">
    <w:name w:val="Balloon Text"/>
    <w:basedOn w:val="a"/>
    <w:link w:val="af4"/>
    <w:rsid w:val="00D95ADC"/>
    <w:rPr>
      <w:rFonts w:ascii="Tahoma" w:hAnsi="Tahoma" w:cs="Tahoma"/>
      <w:sz w:val="16"/>
      <w:szCs w:val="16"/>
    </w:rPr>
  </w:style>
  <w:style w:type="character" w:customStyle="1" w:styleId="af4">
    <w:name w:val="Текст выноски Знак"/>
    <w:link w:val="af3"/>
    <w:rsid w:val="00D95ADC"/>
    <w:rPr>
      <w:rFonts w:ascii="Tahoma" w:hAnsi="Tahoma" w:cs="Tahoma"/>
      <w:sz w:val="16"/>
      <w:szCs w:val="16"/>
    </w:rPr>
  </w:style>
  <w:style w:type="character" w:customStyle="1" w:styleId="30">
    <w:name w:val="Заголовок 3 Знак"/>
    <w:link w:val="3"/>
    <w:semiHidden/>
    <w:rsid w:val="001F4968"/>
    <w:rPr>
      <w:rFonts w:ascii="Cambria" w:eastAsia="Times New Roman" w:hAnsi="Cambria" w:cs="Times New Roman"/>
      <w:b/>
      <w:bCs/>
      <w:color w:val="4F81BD"/>
      <w:sz w:val="24"/>
      <w:szCs w:val="24"/>
    </w:rPr>
  </w:style>
  <w:style w:type="paragraph" w:styleId="af5">
    <w:name w:val="List Paragraph"/>
    <w:basedOn w:val="a"/>
    <w:uiPriority w:val="34"/>
    <w:qFormat/>
    <w:rsid w:val="007C1D55"/>
    <w:pPr>
      <w:ind w:left="720"/>
      <w:contextualSpacing/>
    </w:pPr>
  </w:style>
  <w:style w:type="table" w:styleId="af6">
    <w:name w:val="Table Grid"/>
    <w:basedOn w:val="a1"/>
    <w:uiPriority w:val="59"/>
    <w:rsid w:val="00A51F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504B8B"/>
    <w:rPr>
      <w:rFonts w:ascii="Arial Narrow" w:hAnsi="Arial Narrow" w:cs="Arial Narrow"/>
      <w:b/>
      <w:bCs/>
      <w:sz w:val="46"/>
      <w:szCs w:val="46"/>
    </w:rPr>
  </w:style>
  <w:style w:type="character" w:customStyle="1" w:styleId="FontStyle34">
    <w:name w:val="Font Style34"/>
    <w:rsid w:val="00504B8B"/>
    <w:rPr>
      <w:rFonts w:ascii="Times New Roman" w:hAnsi="Times New Roman" w:cs="Times New Roman"/>
      <w:spacing w:val="-10"/>
      <w:sz w:val="38"/>
      <w:szCs w:val="38"/>
    </w:rPr>
  </w:style>
  <w:style w:type="character" w:customStyle="1" w:styleId="FontStyle35">
    <w:name w:val="Font Style35"/>
    <w:rsid w:val="00504B8B"/>
    <w:rPr>
      <w:rFonts w:ascii="Times New Roman" w:hAnsi="Times New Roman" w:cs="Times New Roman"/>
      <w:b/>
      <w:bCs/>
      <w:sz w:val="26"/>
      <w:szCs w:val="26"/>
    </w:rPr>
  </w:style>
  <w:style w:type="character" w:customStyle="1" w:styleId="FontStyle38">
    <w:name w:val="Font Style38"/>
    <w:uiPriority w:val="99"/>
    <w:rsid w:val="00504B8B"/>
    <w:rPr>
      <w:rFonts w:ascii="Times New Roman" w:hAnsi="Times New Roman" w:cs="Times New Roman"/>
      <w:b/>
      <w:bCs/>
      <w:sz w:val="16"/>
      <w:szCs w:val="16"/>
    </w:rPr>
  </w:style>
  <w:style w:type="character" w:customStyle="1" w:styleId="FontStyle41">
    <w:name w:val="Font Style41"/>
    <w:rsid w:val="00504B8B"/>
    <w:rPr>
      <w:rFonts w:ascii="Times New Roman" w:hAnsi="Times New Roman" w:cs="Times New Roman"/>
      <w:sz w:val="18"/>
      <w:szCs w:val="18"/>
    </w:rPr>
  </w:style>
  <w:style w:type="character" w:customStyle="1" w:styleId="FontStyle44">
    <w:name w:val="Font Style44"/>
    <w:rsid w:val="00504B8B"/>
    <w:rPr>
      <w:rFonts w:ascii="Times New Roman" w:hAnsi="Times New Roman" w:cs="Times New Roman"/>
      <w:i/>
      <w:iCs/>
      <w:sz w:val="26"/>
      <w:szCs w:val="26"/>
    </w:rPr>
  </w:style>
  <w:style w:type="paragraph" w:customStyle="1" w:styleId="Style1">
    <w:name w:val="Style1"/>
    <w:basedOn w:val="a"/>
    <w:rsid w:val="00504B8B"/>
    <w:pPr>
      <w:widowControl w:val="0"/>
      <w:suppressAutoHyphens/>
      <w:autoSpaceDE w:val="0"/>
    </w:pPr>
    <w:rPr>
      <w:lang w:eastAsia="ar-SA"/>
    </w:rPr>
  </w:style>
  <w:style w:type="paragraph" w:customStyle="1" w:styleId="Style4">
    <w:name w:val="Style4"/>
    <w:basedOn w:val="a"/>
    <w:uiPriority w:val="99"/>
    <w:rsid w:val="00504B8B"/>
    <w:pPr>
      <w:widowControl w:val="0"/>
      <w:suppressAutoHyphens/>
      <w:autoSpaceDE w:val="0"/>
    </w:pPr>
    <w:rPr>
      <w:lang w:eastAsia="ar-SA"/>
    </w:rPr>
  </w:style>
  <w:style w:type="paragraph" w:customStyle="1" w:styleId="Style5">
    <w:name w:val="Style5"/>
    <w:basedOn w:val="a"/>
    <w:rsid w:val="00504B8B"/>
    <w:pPr>
      <w:widowControl w:val="0"/>
      <w:suppressAutoHyphens/>
      <w:autoSpaceDE w:val="0"/>
    </w:pPr>
    <w:rPr>
      <w:lang w:eastAsia="ar-SA"/>
    </w:rPr>
  </w:style>
  <w:style w:type="paragraph" w:customStyle="1" w:styleId="Style6">
    <w:name w:val="Style6"/>
    <w:basedOn w:val="a"/>
    <w:rsid w:val="00504B8B"/>
    <w:pPr>
      <w:widowControl w:val="0"/>
      <w:suppressAutoHyphens/>
      <w:autoSpaceDE w:val="0"/>
      <w:jc w:val="center"/>
    </w:pPr>
    <w:rPr>
      <w:lang w:eastAsia="ar-SA"/>
    </w:rPr>
  </w:style>
  <w:style w:type="paragraph" w:customStyle="1" w:styleId="Style7">
    <w:name w:val="Style7"/>
    <w:basedOn w:val="a"/>
    <w:rsid w:val="00504B8B"/>
    <w:pPr>
      <w:widowControl w:val="0"/>
      <w:suppressAutoHyphens/>
      <w:autoSpaceDE w:val="0"/>
      <w:spacing w:line="331" w:lineRule="exact"/>
      <w:ind w:hanging="1027"/>
    </w:pPr>
    <w:rPr>
      <w:lang w:eastAsia="ar-SA"/>
    </w:rPr>
  </w:style>
  <w:style w:type="paragraph" w:customStyle="1" w:styleId="Style10">
    <w:name w:val="Style10"/>
    <w:basedOn w:val="a"/>
    <w:rsid w:val="00504B8B"/>
    <w:pPr>
      <w:widowControl w:val="0"/>
      <w:suppressAutoHyphens/>
      <w:autoSpaceDE w:val="0"/>
      <w:spacing w:line="326" w:lineRule="exact"/>
      <w:ind w:firstLine="586"/>
    </w:pPr>
    <w:rPr>
      <w:lang w:eastAsia="ar-SA"/>
    </w:rPr>
  </w:style>
  <w:style w:type="paragraph" w:customStyle="1" w:styleId="Style13">
    <w:name w:val="Style13"/>
    <w:basedOn w:val="a"/>
    <w:rsid w:val="00504B8B"/>
    <w:pPr>
      <w:widowControl w:val="0"/>
      <w:suppressAutoHyphens/>
      <w:autoSpaceDE w:val="0"/>
      <w:jc w:val="both"/>
    </w:pPr>
    <w:rPr>
      <w:lang w:eastAsia="ar-SA"/>
    </w:rPr>
  </w:style>
  <w:style w:type="paragraph" w:customStyle="1" w:styleId="Style16">
    <w:name w:val="Style16"/>
    <w:basedOn w:val="a"/>
    <w:rsid w:val="00504B8B"/>
    <w:pPr>
      <w:widowControl w:val="0"/>
      <w:suppressAutoHyphens/>
      <w:autoSpaceDE w:val="0"/>
    </w:pPr>
    <w:rPr>
      <w:lang w:eastAsia="ar-SA"/>
    </w:rPr>
  </w:style>
  <w:style w:type="paragraph" w:customStyle="1" w:styleId="Style21">
    <w:name w:val="Style21"/>
    <w:basedOn w:val="a"/>
    <w:rsid w:val="00504B8B"/>
    <w:pPr>
      <w:widowControl w:val="0"/>
      <w:suppressAutoHyphens/>
      <w:autoSpaceDE w:val="0"/>
      <w:spacing w:line="329" w:lineRule="exact"/>
      <w:ind w:firstLine="523"/>
      <w:jc w:val="both"/>
    </w:pPr>
    <w:rPr>
      <w:lang w:eastAsia="ar-SA"/>
    </w:rPr>
  </w:style>
  <w:style w:type="paragraph" w:customStyle="1" w:styleId="Style23">
    <w:name w:val="Style23"/>
    <w:basedOn w:val="a"/>
    <w:rsid w:val="00504B8B"/>
    <w:pPr>
      <w:widowControl w:val="0"/>
      <w:suppressAutoHyphens/>
      <w:autoSpaceDE w:val="0"/>
      <w:spacing w:line="328" w:lineRule="exact"/>
      <w:ind w:firstLine="691"/>
    </w:pPr>
    <w:rPr>
      <w:lang w:eastAsia="ar-SA"/>
    </w:rPr>
  </w:style>
  <w:style w:type="paragraph" w:customStyle="1" w:styleId="Style28">
    <w:name w:val="Style28"/>
    <w:basedOn w:val="a"/>
    <w:rsid w:val="00504B8B"/>
    <w:pPr>
      <w:widowControl w:val="0"/>
      <w:suppressAutoHyphens/>
      <w:autoSpaceDE w:val="0"/>
      <w:spacing w:line="638" w:lineRule="exact"/>
      <w:ind w:firstLine="1138"/>
    </w:pPr>
    <w:rPr>
      <w:lang w:eastAsia="ar-SA"/>
    </w:rPr>
  </w:style>
  <w:style w:type="paragraph" w:customStyle="1" w:styleId="Style30">
    <w:name w:val="Style30"/>
    <w:basedOn w:val="a"/>
    <w:rsid w:val="00504B8B"/>
    <w:pPr>
      <w:widowControl w:val="0"/>
      <w:suppressAutoHyphens/>
      <w:autoSpaceDE w:val="0"/>
      <w:spacing w:line="326" w:lineRule="exact"/>
      <w:ind w:hanging="1382"/>
    </w:pPr>
    <w:rPr>
      <w:lang w:eastAsia="ar-SA"/>
    </w:rPr>
  </w:style>
  <w:style w:type="paragraph" w:customStyle="1" w:styleId="ConsNonformat">
    <w:name w:val="ConsNonformat"/>
    <w:rsid w:val="00504B8B"/>
    <w:pPr>
      <w:widowControl w:val="0"/>
    </w:pPr>
    <w:rPr>
      <w:rFonts w:ascii="Courier New" w:hAnsi="Courier New"/>
      <w:snapToGrid w:val="0"/>
    </w:rPr>
  </w:style>
  <w:style w:type="paragraph" w:styleId="af7">
    <w:name w:val="No Spacing"/>
    <w:uiPriority w:val="99"/>
    <w:qFormat/>
    <w:rsid w:val="00504B8B"/>
    <w:rPr>
      <w:rFonts w:ascii="Calibri" w:hAnsi="Calibri"/>
      <w:sz w:val="22"/>
      <w:szCs w:val="22"/>
    </w:rPr>
  </w:style>
  <w:style w:type="paragraph" w:customStyle="1" w:styleId="rtejustify1">
    <w:name w:val="rtejustify1"/>
    <w:basedOn w:val="a"/>
    <w:rsid w:val="00504B8B"/>
    <w:pPr>
      <w:spacing w:before="180" w:after="180"/>
      <w:jc w:val="both"/>
    </w:pPr>
  </w:style>
  <w:style w:type="paragraph" w:customStyle="1" w:styleId="docdata">
    <w:name w:val="docdata"/>
    <w:aliases w:val="docy,v5,9644,bqiaagaaeyqcaaagiaiaaaowigaabaqiaaaaaaaaaaaaaaaaaaaaaaaaaaaaaaaaaaaaaaaaaaaaaaaaaaaaaaaaaaaaaaaaaaaaaaaaaaaaaaaaaaaaaaaaaaaaaaaaaaaaaaaaaaaaaaaaaaaaaaaaaaaaaaaaaaaaaaaaaaaaaaaaaaaaaaaaaaaaaaaaaaaaaaaaaaaaaaaaaaaaaaaaaaaaaaaaaaaaaaaa"/>
    <w:basedOn w:val="a"/>
    <w:rsid w:val="00312F47"/>
    <w:pPr>
      <w:spacing w:before="100" w:beforeAutospacing="1" w:after="100" w:afterAutospacing="1"/>
    </w:pPr>
  </w:style>
  <w:style w:type="paragraph" w:styleId="af8">
    <w:name w:val="Normal (Web)"/>
    <w:basedOn w:val="a"/>
    <w:uiPriority w:val="99"/>
    <w:unhideWhenUsed/>
    <w:rsid w:val="00312F47"/>
    <w:pPr>
      <w:spacing w:before="100" w:beforeAutospacing="1" w:after="100" w:afterAutospacing="1"/>
    </w:pPr>
  </w:style>
  <w:style w:type="character" w:customStyle="1" w:styleId="ConsPlusNormal0">
    <w:name w:val="ConsPlusNormal Знак"/>
    <w:link w:val="ConsPlusNormal"/>
    <w:rsid w:val="0008624E"/>
    <w:rPr>
      <w:rFonts w:ascii="Arial" w:hAnsi="Arial" w:cs="Arial"/>
    </w:rPr>
  </w:style>
  <w:style w:type="character" w:customStyle="1" w:styleId="Heading1Char">
    <w:name w:val="Heading 1 Char"/>
    <w:basedOn w:val="a0"/>
    <w:uiPriority w:val="9"/>
    <w:rsid w:val="00D063EE"/>
    <w:rPr>
      <w:rFonts w:ascii="Arial" w:eastAsia="Arial" w:hAnsi="Arial" w:cs="Arial"/>
      <w:sz w:val="40"/>
      <w:szCs w:val="40"/>
    </w:rPr>
  </w:style>
  <w:style w:type="paragraph" w:customStyle="1" w:styleId="af9">
    <w:name w:val="Содержимое врезки"/>
    <w:basedOn w:val="a"/>
    <w:rsid w:val="00594780"/>
    <w:pPr>
      <w:suppressAutoHyphens/>
      <w:spacing w:after="200" w:line="276" w:lineRule="auto"/>
    </w:pPr>
    <w:rPr>
      <w:rFonts w:ascii="Calibri" w:hAnsi="Calibri"/>
      <w:sz w:val="22"/>
      <w:szCs w:val="22"/>
    </w:rPr>
  </w:style>
  <w:style w:type="paragraph" w:customStyle="1" w:styleId="msonormalcxspmiddle">
    <w:name w:val="msonormalcxspmiddle"/>
    <w:basedOn w:val="a"/>
    <w:rsid w:val="0020105F"/>
    <w:pPr>
      <w:spacing w:before="100" w:beforeAutospacing="1" w:after="100" w:afterAutospacing="1"/>
    </w:pPr>
  </w:style>
  <w:style w:type="paragraph" w:customStyle="1" w:styleId="TableofFigures">
    <w:name w:val="Table of Figures"/>
    <w:basedOn w:val="a"/>
    <w:next w:val="a"/>
    <w:qFormat/>
    <w:rsid w:val="00C30BD2"/>
    <w:rPr>
      <w:lang w:eastAsia="zh-CN"/>
    </w:rPr>
  </w:style>
</w:styles>
</file>

<file path=word/webSettings.xml><?xml version="1.0" encoding="utf-8"?>
<w:webSettings xmlns:r="http://schemas.openxmlformats.org/officeDocument/2006/relationships" xmlns:w="http://schemas.openxmlformats.org/wordprocessingml/2006/main">
  <w:divs>
    <w:div w:id="357316688">
      <w:bodyDiv w:val="1"/>
      <w:marLeft w:val="0"/>
      <w:marRight w:val="0"/>
      <w:marTop w:val="0"/>
      <w:marBottom w:val="0"/>
      <w:divBdr>
        <w:top w:val="none" w:sz="0" w:space="0" w:color="auto"/>
        <w:left w:val="none" w:sz="0" w:space="0" w:color="auto"/>
        <w:bottom w:val="none" w:sz="0" w:space="0" w:color="auto"/>
        <w:right w:val="none" w:sz="0" w:space="0" w:color="auto"/>
      </w:divBdr>
    </w:div>
    <w:div w:id="751507393">
      <w:bodyDiv w:val="1"/>
      <w:marLeft w:val="0"/>
      <w:marRight w:val="0"/>
      <w:marTop w:val="0"/>
      <w:marBottom w:val="0"/>
      <w:divBdr>
        <w:top w:val="none" w:sz="0" w:space="0" w:color="auto"/>
        <w:left w:val="none" w:sz="0" w:space="0" w:color="auto"/>
        <w:bottom w:val="none" w:sz="0" w:space="0" w:color="auto"/>
        <w:right w:val="none" w:sz="0" w:space="0" w:color="auto"/>
      </w:divBdr>
    </w:div>
    <w:div w:id="16879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67DCA-ADC0-4A70-BD65-5A469729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13461</Words>
  <Characters>76731</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АДМИНИСТРАТИВНЫЙ РЕГЛАМЕНТ</vt:lpstr>
      <vt:lpstr>П О С Т А Н О В Л Е Н И Е</vt:lpstr>
      <vt:lpstr>        1.1.  Предмет регулирования административного регламента</vt:lpstr>
      <vt:lpstr>        предоставления муниципальной услуги</vt:lpstr>
      <vt:lpstr>        </vt:lpstr>
      <vt:lpstr>        </vt:lpstr>
      <vt:lpstr>        1.3. Требования к порядку информирования о предоставлении муниципальной  услуги</vt:lpstr>
      <vt:lpstr>        - информацию об Администрации Борковского сельского поселения Демидовского район</vt:lpstr>
      <vt:lpstr>        2.3.1. Результатом предоставления муниципальной услуги является принятие Админис</vt:lpstr>
      <vt:lpstr>        -  о выдаче разрешения на право вырубки зеленых насаждений;</vt:lpstr>
      <vt:lpstr>        - об отказе в выдаче разрешения на право вырубки зеленых насаждений с указанием </vt:lpstr>
      <vt:lpstr>        2.3.2.  Процедура предоставления муниципальной услуги завершается получением зая</vt:lpstr>
      <vt:lpstr>        -  разрешения на право вырубки зеленых насаждений; </vt:lpstr>
      <vt:lpstr>        - разрешения на право вырубки зеленых насаждений при аварийно-восстановительных </vt:lpstr>
      <vt:lpstr>        - уведомления об отказе в выдаче разрешения на право вырубки зеленых насаждений </vt:lpstr>
      <vt:lpstr>        2.3.3. Результат предоставления муниципальной услуги может быть передан заявител</vt:lpstr>
      <vt:lpstr>        2.3.4. Результат предоставления муниципальной услуги независимо от принятого реш</vt:lpstr>
      <vt:lpstr>        </vt:lpstr>
      <vt:lpstr>        3.3. Регистрация заявления и документов, необходимых для получения разрешения на</vt:lpstr>
      <vt:lpstr>        3.4. Обработка и предварительное рассмотрение заявления и прилагаемых к нему док</vt:lpstr>
      <vt:lpstr>    </vt:lpstr>
      <vt:lpstr>    Раздел 4.  Формы контроля за исполнением Административного регламента</vt:lpstr>
      <vt:lpstr>    </vt:lpstr>
      <vt:lpstr>    4.1. Порядок осуществления текущего контроля за соблюдением и исполнением ответс</vt:lpstr>
    </vt:vector>
  </TitlesOfParts>
  <Company>-</Company>
  <LinksUpToDate>false</LinksUpToDate>
  <CharactersWithSpaces>90012</CharactersWithSpaces>
  <SharedDoc>false</SharedDoc>
  <HLinks>
    <vt:vector size="12" baseType="variant">
      <vt:variant>
        <vt:i4>1310721</vt:i4>
      </vt:variant>
      <vt:variant>
        <vt:i4>3</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0</vt:i4>
      </vt:variant>
      <vt:variant>
        <vt:i4>0</vt:i4>
      </vt:variant>
      <vt:variant>
        <vt:i4>5</vt:i4>
      </vt:variant>
      <vt:variant>
        <vt:lpwstr>https://do.gosuslugi.ru/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USER</cp:lastModifiedBy>
  <cp:revision>6</cp:revision>
  <cp:lastPrinted>2023-09-10T13:35:00Z</cp:lastPrinted>
  <dcterms:created xsi:type="dcterms:W3CDTF">2023-08-29T12:31:00Z</dcterms:created>
  <dcterms:modified xsi:type="dcterms:W3CDTF">2023-09-10T13:40:00Z</dcterms:modified>
</cp:coreProperties>
</file>